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9980"/>
        <w:gridCol w:w="221"/>
        <w:gridCol w:w="221"/>
      </w:tblGrid>
      <w:tr w:rsidR="008F7040" w14:paraId="0BB44B5E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tbl>
            <w:tblPr>
              <w:tblStyle w:val="a3"/>
              <w:tblW w:w="1021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5"/>
              <w:gridCol w:w="221"/>
              <w:gridCol w:w="221"/>
            </w:tblGrid>
            <w:tr w:rsidR="00E635C2" w14:paraId="3BCCB40E" w14:textId="77777777" w:rsidTr="00023DF6">
              <w:tc>
                <w:tcPr>
                  <w:tcW w:w="4395" w:type="dxa"/>
                </w:tcPr>
                <w:tbl>
                  <w:tblPr>
                    <w:tblStyle w:val="1"/>
                    <w:tblW w:w="10211" w:type="dxa"/>
                    <w:tblInd w:w="1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95"/>
                    <w:gridCol w:w="1276"/>
                    <w:gridCol w:w="4540"/>
                  </w:tblGrid>
                  <w:tr w:rsidR="00023DF6" w:rsidRPr="0026602A" w14:paraId="39637189" w14:textId="77777777" w:rsidTr="00AE2AAE">
                    <w:tc>
                      <w:tcPr>
                        <w:tcW w:w="4395" w:type="dxa"/>
                        <w:hideMark/>
                      </w:tcPr>
                      <w:p w14:paraId="5DF2F99F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14:paraId="4D5F3781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Председатель профкома</w:t>
                        </w:r>
                      </w:p>
                      <w:p w14:paraId="58E13B89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____________ / Б.М. </w:t>
                        </w:r>
                        <w:proofErr w:type="spellStart"/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Наджафова</w:t>
                        </w:r>
                        <w:proofErr w:type="spellEnd"/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53B5D148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«___» ____________ 2025г.</w:t>
                        </w:r>
                      </w:p>
                      <w:p w14:paraId="012AA12F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Принят</w:t>
                        </w:r>
                        <w:r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B763C5F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0" w:type="dxa"/>
                        <w:hideMark/>
                      </w:tcPr>
                      <w:p w14:paraId="61F70079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УТВЕРЖДЕНО</w:t>
                        </w:r>
                      </w:p>
                      <w:p w14:paraId="5BD9FFD7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Директор МБОУ «СОШ№45»</w:t>
                        </w:r>
                      </w:p>
                      <w:p w14:paraId="5538CBCC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____________ М-Д.К. Валиев. </w:t>
                        </w:r>
                      </w:p>
                      <w:p w14:paraId="7EEF3223" w14:textId="77777777" w:rsidR="00023DF6" w:rsidRPr="0026602A" w:rsidRDefault="00023DF6" w:rsidP="00AE2AAE">
                        <w:pPr>
                          <w:spacing w:line="252" w:lineRule="auto"/>
                          <w:ind w:right="-706"/>
                          <w:jc w:val="both"/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6602A">
                          <w:rPr>
                            <w:rFonts w:ascii="Times New Roman" w:eastAsia="Calibr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«____»  ____________ 2025г.</w:t>
                        </w:r>
                      </w:p>
                    </w:tc>
                  </w:tr>
                </w:tbl>
                <w:p w14:paraId="37076252" w14:textId="77777777" w:rsidR="00023DF6" w:rsidRPr="0026602A" w:rsidRDefault="00023DF6" w:rsidP="00023DF6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2E2E2E"/>
                      <w:kern w:val="36"/>
                      <w:sz w:val="24"/>
                      <w:szCs w:val="24"/>
                    </w:rPr>
                  </w:pPr>
                  <w:r w:rsidRPr="0026602A">
                    <w:rPr>
                      <w:rFonts w:ascii="Times New Roman" w:eastAsia="Times New Roman" w:hAnsi="Times New Roman" w:cs="Times New Roman"/>
                      <w:b/>
                      <w:color w:val="2E2E2E"/>
                      <w:kern w:val="36"/>
                      <w:sz w:val="24"/>
                      <w:szCs w:val="24"/>
                    </w:rPr>
                    <w:t xml:space="preserve">  на педагогическом Совете</w:t>
                  </w:r>
                </w:p>
                <w:p w14:paraId="3153BD8E" w14:textId="77777777" w:rsidR="00023DF6" w:rsidRPr="0026602A" w:rsidRDefault="00023DF6" w:rsidP="00023DF6">
                  <w:pPr>
                    <w:pStyle w:val="Heading1KD"/>
                    <w:jc w:val="left"/>
                    <w:rPr>
                      <w:sz w:val="24"/>
                      <w:szCs w:val="24"/>
                    </w:rPr>
                  </w:pPr>
                  <w:r w:rsidRPr="0026602A">
                    <w:rPr>
                      <w:sz w:val="24"/>
                      <w:szCs w:val="24"/>
                    </w:rPr>
                    <w:t xml:space="preserve">  «___» __________ 2025г.</w:t>
                  </w:r>
                </w:p>
                <w:p w14:paraId="4EFD66F2" w14:textId="42053C9C" w:rsidR="00E635C2" w:rsidRDefault="00E635C2">
                  <w:pPr>
                    <w:spacing w:line="252" w:lineRule="auto"/>
                    <w:ind w:right="-70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6A6325C2" w14:textId="77777777" w:rsidR="00E635C2" w:rsidRDefault="00E635C2">
                  <w:pPr>
                    <w:spacing w:line="252" w:lineRule="auto"/>
                    <w:ind w:right="-70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4540" w:type="dxa"/>
                </w:tcPr>
                <w:p w14:paraId="4045409E" w14:textId="79796ADB" w:rsidR="00E635C2" w:rsidRDefault="00E635C2">
                  <w:pPr>
                    <w:spacing w:line="252" w:lineRule="auto"/>
                    <w:ind w:right="-70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477097C1" w14:textId="77777777" w:rsidR="008F7040" w:rsidRDefault="008F704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57A9BB5" w14:textId="10C6313A" w:rsidR="008F7040" w:rsidRDefault="008F7040" w:rsidP="00555926">
            <w:pPr>
              <w:pStyle w:val="defaultStyle"/>
              <w:jc w:val="center"/>
            </w:pPr>
          </w:p>
        </w:tc>
      </w:tr>
      <w:tr w:rsidR="008F7040" w14:paraId="750CEBEB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B78B84A" w14:textId="77777777" w:rsidR="008F7040" w:rsidRDefault="008F7040">
            <w:bookmarkStart w:id="0" w:name="_GoBack"/>
            <w:bookmarkEnd w:id="0"/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42E0D9" w14:textId="77777777" w:rsidR="008F7040" w:rsidRDefault="008F7040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DB8C93D" w14:textId="77777777" w:rsidR="008F7040" w:rsidRDefault="008F7040"/>
        </w:tc>
      </w:tr>
    </w:tbl>
    <w:p w14:paraId="0BC39082" w14:textId="5C6C5DBE" w:rsidR="008F7040" w:rsidRPr="00023DF6" w:rsidRDefault="00BA3732">
      <w:pPr>
        <w:pStyle w:val="Heading1KD"/>
        <w:rPr>
          <w:szCs w:val="30"/>
        </w:rPr>
      </w:pPr>
      <w:r w:rsidRPr="00023DF6">
        <w:rPr>
          <w:szCs w:val="30"/>
        </w:rPr>
        <w:t xml:space="preserve">Должностная инструкция учителя русского языка и литературы </w:t>
      </w:r>
      <w:r w:rsidR="00E635C2" w:rsidRPr="00023DF6">
        <w:rPr>
          <w:szCs w:val="30"/>
        </w:rPr>
        <w:t>МБОУ «СОШ№45».</w:t>
      </w:r>
    </w:p>
    <w:p w14:paraId="688B81B3" w14:textId="77777777" w:rsidR="008F7040" w:rsidRDefault="00BA3732">
      <w:pPr>
        <w:pStyle w:val="Heading2KD"/>
      </w:pPr>
      <w:r>
        <w:t>1. Общие положения</w:t>
      </w:r>
    </w:p>
    <w:p w14:paraId="2F3277D4" w14:textId="038C4418" w:rsidR="008F7040" w:rsidRDefault="00BA3732" w:rsidP="00254156">
      <w:pPr>
        <w:pStyle w:val="defaultStyle"/>
        <w:numPr>
          <w:ilvl w:val="0"/>
          <w:numId w:val="10"/>
        </w:numPr>
      </w:pPr>
      <w:r>
        <w:t>Должность учителя русского языка и литературы (далее – учитель) относится к категории педагогических работников.</w:t>
      </w:r>
      <w:r w:rsidR="00B53698" w:rsidRPr="00B53698">
        <w:t xml:space="preserve"> Настоящая должностная инструкция разработана с учетом требований Профессионального стандарта: </w:t>
      </w:r>
      <w:r w:rsidR="004B27CB">
        <w:t xml:space="preserve"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53698" w:rsidRPr="00B53698">
        <w:t>на основании ФЗ №273 от 29.12.2012г «Об образовании в Российской Федерации»</w:t>
      </w:r>
      <w:r w:rsidR="00254156">
        <w:t xml:space="preserve"> (</w:t>
      </w:r>
      <w:r w:rsidR="00254156" w:rsidRPr="00254156">
        <w:rPr>
          <w:rFonts w:ascii="Times New Roman" w:eastAsia="Times New Roman" w:hAnsi="Times New Roman" w:cs="Times New Roman"/>
          <w:b/>
          <w:color w:val="auto"/>
          <w:szCs w:val="24"/>
        </w:rPr>
        <w:t>(с изменениями от 25 декабря 2023года</w:t>
      </w:r>
      <w:proofErr w:type="gramStart"/>
      <w:r w:rsidR="00254156" w:rsidRPr="00254156">
        <w:rPr>
          <w:rFonts w:ascii="Times New Roman" w:eastAsia="Times New Roman" w:hAnsi="Times New Roman" w:cs="Times New Roman"/>
          <w:b/>
          <w:color w:val="auto"/>
          <w:szCs w:val="24"/>
        </w:rPr>
        <w:t xml:space="preserve"> )</w:t>
      </w:r>
      <w:proofErr w:type="gramEnd"/>
      <w:r w:rsidR="007940BD">
        <w:t>)</w:t>
      </w:r>
      <w:r w:rsidR="00B53698" w:rsidRPr="00B53698">
        <w:t xml:space="preserve">; с учетом требований ФГОС основного общего образования, утвержденного Приказом </w:t>
      </w:r>
      <w:r w:rsidR="007940BD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53698" w:rsidRPr="00B53698">
        <w:t>;</w:t>
      </w:r>
      <w:r w:rsidR="00023DF6" w:rsidRPr="00023DF6">
        <w:rPr>
          <w:rFonts w:ascii="Times New Roman" w:eastAsia="Calibri" w:hAnsi="Times New Roman" w:cs="Times New Roman"/>
          <w:b/>
          <w:color w:val="auto"/>
          <w:szCs w:val="24"/>
        </w:rPr>
        <w:t xml:space="preserve"> </w:t>
      </w:r>
      <w:r w:rsidR="00023DF6" w:rsidRPr="0057460D">
        <w:rPr>
          <w:rFonts w:ascii="Times New Roman" w:eastAsia="Calibri" w:hAnsi="Times New Roman" w:cs="Times New Roman"/>
          <w:b/>
          <w:color w:val="auto"/>
          <w:szCs w:val="24"/>
        </w:rPr>
        <w:t xml:space="preserve">приказом </w:t>
      </w:r>
      <w:proofErr w:type="spellStart"/>
      <w:r w:rsidR="00023DF6" w:rsidRPr="0057460D">
        <w:rPr>
          <w:rFonts w:ascii="Times New Roman" w:eastAsia="Calibri" w:hAnsi="Times New Roman" w:cs="Times New Roman"/>
          <w:b/>
          <w:color w:val="auto"/>
          <w:szCs w:val="24"/>
        </w:rPr>
        <w:t>Минпросвещения</w:t>
      </w:r>
      <w:proofErr w:type="spellEnd"/>
      <w:r w:rsidR="00023DF6" w:rsidRPr="0057460D">
        <w:rPr>
          <w:rFonts w:ascii="Times New Roman" w:eastAsia="Calibri" w:hAnsi="Times New Roman" w:cs="Times New Roman"/>
          <w:b/>
          <w:color w:val="auto"/>
          <w:szCs w:val="24"/>
        </w:rPr>
        <w:t xml:space="preserve"> России от 06.11.2024 № 779)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023DF6">
        <w:t xml:space="preserve">, </w:t>
      </w:r>
      <w:r w:rsidR="00B53698" w:rsidRPr="00B53698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="00254156">
        <w:t xml:space="preserve">                                                                                             1.2</w:t>
      </w:r>
      <w:proofErr w:type="gramStart"/>
      <w:r>
        <w:t>Н</w:t>
      </w:r>
      <w:proofErr w:type="gramEnd"/>
      <w:r>
        <w:t>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3E2BDD3A" w14:textId="77777777" w:rsidR="008F7040" w:rsidRDefault="00BA373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33D2D269" w14:textId="77777777" w:rsidR="008F7040" w:rsidRDefault="00BA3732">
      <w:pPr>
        <w:pStyle w:val="defaultStyle"/>
      </w:pPr>
      <w:r>
        <w:lastRenderedPageBreak/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14:paraId="39DEE5E7" w14:textId="77777777" w:rsidR="008F7040" w:rsidRDefault="00BA373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3726AE01" w14:textId="77777777" w:rsidR="008F7040" w:rsidRDefault="00BA3732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14:paraId="61EE2318" w14:textId="77777777" w:rsidR="008F7040" w:rsidRDefault="00BA373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7C53B8B" w14:textId="77777777" w:rsidR="008F7040" w:rsidRDefault="00BA373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48A0595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2E0506E9" w14:textId="77777777" w:rsidR="008F7040" w:rsidRDefault="00BA373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1E6F40F" w14:textId="77777777" w:rsidR="008F7040" w:rsidRDefault="00BA373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642DAE00" w14:textId="77777777"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7792BF0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0E976C49" w14:textId="77777777" w:rsidR="008F7040" w:rsidRDefault="00BA373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221D4AE" w14:textId="77777777" w:rsidR="008F7040" w:rsidRDefault="00BA3732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46E8FED6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14:paraId="73853999" w14:textId="160CE3BA" w:rsidR="008F7040" w:rsidRDefault="00BA373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58FF84F6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нормативные документы по вопросам обучения и воспитания детей и молодежи;</w:t>
      </w:r>
    </w:p>
    <w:p w14:paraId="5D9CBE3D" w14:textId="77777777" w:rsidR="008F7040" w:rsidRDefault="00BA373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613B0113" w14:textId="77777777" w:rsidR="008F7040" w:rsidRDefault="00BA373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FA52AB8" w14:textId="77777777" w:rsidR="008F7040" w:rsidRDefault="00BA3732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6E648F23" w14:textId="77777777" w:rsidR="008F7040" w:rsidRDefault="00BA3732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22D417B2" w14:textId="77777777" w:rsidR="008F7040" w:rsidRDefault="00BA373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3D9DC362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685D5786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14:paraId="5FF3901C" w14:textId="77777777" w:rsidR="008F7040" w:rsidRDefault="00BA373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1DEC799C" w14:textId="77777777" w:rsidR="008F7040" w:rsidRDefault="00BA3732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14021DAE" w14:textId="77777777" w:rsidR="008F7040" w:rsidRDefault="00BA373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3039650B" w14:textId="77777777" w:rsidR="008F7040" w:rsidRDefault="00BA373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24E61FC1" w14:textId="77777777" w:rsidR="008F7040" w:rsidRDefault="00BA373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2B5CF0E7" w14:textId="77777777" w:rsidR="008F7040" w:rsidRDefault="00BA373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279293D4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3D3DF18D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C687748" w14:textId="77777777"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1EB4BC75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16AE89EE" w14:textId="77777777" w:rsidR="008F7040" w:rsidRDefault="00BA3732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40EE367E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DAD611C" w14:textId="77777777" w:rsidR="008F7040" w:rsidRDefault="00BA3732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4F7320C6" w14:textId="77777777" w:rsidR="008F7040" w:rsidRDefault="00BA3732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0EBD2F37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0AC8F7F2" w14:textId="77777777" w:rsidR="008F7040" w:rsidRDefault="00BA3732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5ADCC3C6" w14:textId="77777777" w:rsidR="008F7040" w:rsidRDefault="00BA3732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624F59FF" w14:textId="77777777" w:rsidR="008F7040" w:rsidRDefault="00BA3732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193C6807" w14:textId="77777777" w:rsidR="008F7040" w:rsidRDefault="00BA3732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3D6F8698" w14:textId="77777777" w:rsidR="008F7040" w:rsidRDefault="00BA3732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7A8B5BF1" w14:textId="77777777" w:rsidR="008F7040" w:rsidRDefault="00BA3732">
      <w:pPr>
        <w:pStyle w:val="defaultStyle"/>
        <w:numPr>
          <w:ilvl w:val="0"/>
          <w:numId w:val="10"/>
        </w:numPr>
      </w:pPr>
      <w:r>
        <w:t>Для предметного обучения русскому языку учитель должен знать:</w:t>
      </w:r>
    </w:p>
    <w:p w14:paraId="4F532DE0" w14:textId="77777777" w:rsidR="008F7040" w:rsidRDefault="00BA3732">
      <w:pPr>
        <w:pStyle w:val="defaultStyle"/>
        <w:numPr>
          <w:ilvl w:val="1"/>
          <w:numId w:val="10"/>
        </w:numPr>
      </w:pPr>
      <w:r>
        <w:t>основы лингвистической теории и перспективных направлений развития современной лингвистики;</w:t>
      </w:r>
    </w:p>
    <w:p w14:paraId="4513D7FF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 xml:space="preserve">иметь представление о широком спектре приложений лингвистики и </w:t>
      </w:r>
      <w:proofErr w:type="gramStart"/>
      <w:r>
        <w:t>знаний</w:t>
      </w:r>
      <w:proofErr w:type="gramEnd"/>
      <w:r>
        <w:t xml:space="preserve"> доступных обучающимся лингвистических элементов этих приложений;</w:t>
      </w:r>
    </w:p>
    <w:p w14:paraId="25522183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методику преподавания русского языка;</w:t>
      </w:r>
    </w:p>
    <w:p w14:paraId="5ADC6A31" w14:textId="77777777" w:rsidR="008F7040" w:rsidRDefault="00BA3732">
      <w:pPr>
        <w:pStyle w:val="defaultStyle"/>
        <w:numPr>
          <w:ilvl w:val="1"/>
          <w:numId w:val="10"/>
        </w:numPr>
      </w:pPr>
      <w:r>
        <w:t>контекстную языковую норму;</w:t>
      </w:r>
    </w:p>
    <w:p w14:paraId="54E2BE34" w14:textId="77777777" w:rsidR="008F7040" w:rsidRDefault="00BA3732">
      <w:pPr>
        <w:pStyle w:val="defaultStyle"/>
        <w:numPr>
          <w:ilvl w:val="1"/>
          <w:numId w:val="10"/>
        </w:numPr>
      </w:pPr>
      <w:r>
        <w:t>стандартное общерусское произношение и лексику, их отличия от местной языковой среды.</w:t>
      </w:r>
    </w:p>
    <w:p w14:paraId="19A7BA05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5297FF39" w14:textId="77777777" w:rsidR="008F7040" w:rsidRDefault="00BA3732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2C270A65" w14:textId="77777777" w:rsidR="008F7040" w:rsidRDefault="00BA373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70C6929D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0CF38DA5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768DA91D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владеть </w:t>
      </w:r>
      <w:proofErr w:type="gramStart"/>
      <w:r>
        <w:t>ИКТ-компетентностями</w:t>
      </w:r>
      <w:proofErr w:type="gramEnd"/>
      <w:r>
        <w:t>:</w:t>
      </w:r>
    </w:p>
    <w:p w14:paraId="339DA3E3" w14:textId="77777777" w:rsidR="008F7040" w:rsidRDefault="00BA3732">
      <w:pPr>
        <w:pStyle w:val="defaultStyle"/>
      </w:pPr>
      <w:r>
        <w:t xml:space="preserve">– общепользовательской </w:t>
      </w:r>
      <w:proofErr w:type="gramStart"/>
      <w:r>
        <w:t>ИКТ-компетентностью</w:t>
      </w:r>
      <w:proofErr w:type="gramEnd"/>
      <w:r>
        <w:t>;</w:t>
      </w:r>
    </w:p>
    <w:p w14:paraId="41A51A19" w14:textId="77777777" w:rsidR="008F7040" w:rsidRDefault="00BA3732">
      <w:pPr>
        <w:pStyle w:val="defaultStyle"/>
      </w:pPr>
      <w:r>
        <w:t xml:space="preserve">– общепедагогической </w:t>
      </w:r>
      <w:proofErr w:type="gramStart"/>
      <w:r>
        <w:t>ИКТ-компетентностью</w:t>
      </w:r>
      <w:proofErr w:type="gramEnd"/>
      <w:r>
        <w:t>;</w:t>
      </w:r>
    </w:p>
    <w:p w14:paraId="75E71ABA" w14:textId="77777777" w:rsidR="008F7040" w:rsidRDefault="00BA3732">
      <w:pPr>
        <w:pStyle w:val="defaultStyle"/>
      </w:pPr>
      <w:r>
        <w:t xml:space="preserve">– предметно-педагогической ИКТ-компетентностью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14:paraId="3DF9561E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2169A32E" w14:textId="77777777" w:rsidR="008F7040" w:rsidRDefault="00BA3732">
      <w:pPr>
        <w:pStyle w:val="defaultStyle"/>
        <w:numPr>
          <w:ilvl w:val="0"/>
          <w:numId w:val="10"/>
        </w:numPr>
      </w:pPr>
      <w:r>
        <w:lastRenderedPageBreak/>
        <w:t xml:space="preserve">Для реализации трудовой функции «воспитательная деятельность» учитель должен уметь: </w:t>
      </w:r>
    </w:p>
    <w:p w14:paraId="6CA5CCDD" w14:textId="77777777" w:rsidR="008F7040" w:rsidRDefault="00BA373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2FB11A1F" w14:textId="77777777" w:rsidR="008F7040" w:rsidRDefault="00BA373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3843D707" w14:textId="77777777" w:rsidR="008F7040" w:rsidRDefault="00BA3732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1D9CF120" w14:textId="77777777" w:rsidR="008F7040" w:rsidRDefault="00BA3732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28DB1A57" w14:textId="77777777" w:rsidR="008F7040" w:rsidRDefault="00BA373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788E3A8B" w14:textId="77777777" w:rsidR="008F7040" w:rsidRDefault="00BA373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0368D685" w14:textId="77777777" w:rsidR="008F7040" w:rsidRDefault="00BA3732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67FA4EB5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08AA5DE8" w14:textId="77777777" w:rsidR="008F7040" w:rsidRDefault="00BA3732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AE15331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01414457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3FE7604C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2A662146" w14:textId="77777777" w:rsidR="008F7040" w:rsidRDefault="00BA373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2B173B52" w14:textId="77777777" w:rsidR="008F7040" w:rsidRDefault="00BA373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354B77CE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14:paraId="2B3FEA76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4E12756D" w14:textId="77777777" w:rsidR="008F7040" w:rsidRDefault="00BA3732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352FB828" w14:textId="77777777" w:rsidR="008F7040" w:rsidRDefault="00BA3732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02B89D0B" w14:textId="77777777" w:rsidR="008F7040" w:rsidRDefault="00BA373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F6D5F8C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21F772AD" w14:textId="77777777" w:rsidR="008F7040" w:rsidRDefault="00BA3732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2CF72825" w14:textId="77777777" w:rsidR="008F7040" w:rsidRDefault="00BA3732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20CBF05B" w14:textId="77777777" w:rsidR="008F7040" w:rsidRDefault="00BA3732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4AD08F87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3E1EF7EC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14:paraId="4519F652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14:paraId="100B7C9C" w14:textId="77777777" w:rsidR="008F7040" w:rsidRDefault="00BA3732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23B837D4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6D427A9B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2A668E29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3B688C7E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34E29032" w14:textId="77777777" w:rsidR="008F7040" w:rsidRDefault="00BA3732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72C2A082" w14:textId="77777777" w:rsidR="008F7040" w:rsidRDefault="00BA3732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2F948CF8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предметного обучения русскому языку учитель должен уметь: </w:t>
      </w:r>
    </w:p>
    <w:p w14:paraId="70F0D5BD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и приемами обучения русскому языку, в том числе как неродному;</w:t>
      </w:r>
    </w:p>
    <w:p w14:paraId="6244B715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специальные коррекционные приемы обучения для детей с ограниченными возможностями здоровья;</w:t>
      </w:r>
    </w:p>
    <w:p w14:paraId="0130918D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вести постоянную работу с семьями </w:t>
      </w:r>
      <w:proofErr w:type="gramStart"/>
      <w:r>
        <w:t>обучающихся</w:t>
      </w:r>
      <w:proofErr w:type="gramEnd"/>
      <w:r>
        <w:t xml:space="preserve"> и местным сообществом по формированию речевой культуры, фиксируя различия местной и национальной языковой нормы;</w:t>
      </w:r>
    </w:p>
    <w:p w14:paraId="3F4C776F" w14:textId="77777777" w:rsidR="008F7040" w:rsidRDefault="00BA3732">
      <w:pPr>
        <w:pStyle w:val="defaultStyle"/>
        <w:numPr>
          <w:ilvl w:val="1"/>
          <w:numId w:val="10"/>
        </w:numPr>
      </w:pPr>
      <w: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14:paraId="738EB36A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проявлять позитивное отношение к родным языкам </w:t>
      </w:r>
      <w:proofErr w:type="gramStart"/>
      <w:r>
        <w:t>обучающихся</w:t>
      </w:r>
      <w:proofErr w:type="gramEnd"/>
      <w:r>
        <w:t>;</w:t>
      </w:r>
    </w:p>
    <w:p w14:paraId="4485E9DC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давать этическую и эстетическую оценку языковых проявлений в повседневной жизни: </w:t>
      </w:r>
      <w:proofErr w:type="gramStart"/>
      <w:r>
        <w:t>интернет-языка</w:t>
      </w:r>
      <w:proofErr w:type="gramEnd"/>
      <w:r>
        <w:t>, языка субкультур, языка СМИ, ненормативной лексики;</w:t>
      </w:r>
    </w:p>
    <w:p w14:paraId="60697C9B" w14:textId="77777777" w:rsidR="008F7040" w:rsidRDefault="00BA3732">
      <w:pPr>
        <w:pStyle w:val="defaultStyle"/>
        <w:numPr>
          <w:ilvl w:val="1"/>
          <w:numId w:val="10"/>
        </w:numPr>
      </w:pPr>
      <w:r>
        <w:t xml:space="preserve">поощрять формирование эмоциональной и рациональной потребности </w:t>
      </w:r>
      <w:proofErr w:type="gramStart"/>
      <w:r>
        <w:t>обучающихся</w:t>
      </w:r>
      <w:proofErr w:type="gramEnd"/>
      <w:r>
        <w:t xml:space="preserve"> в коммуникации как процессе, жизненно необходимом для человека.</w:t>
      </w:r>
    </w:p>
    <w:p w14:paraId="49DE1E6D" w14:textId="77777777" w:rsidR="008F7040" w:rsidRDefault="00BA3732">
      <w:pPr>
        <w:pStyle w:val="Heading2KD"/>
      </w:pPr>
      <w:r>
        <w:lastRenderedPageBreak/>
        <w:t>2. Должностные обязанности</w:t>
      </w:r>
    </w:p>
    <w:p w14:paraId="69420673" w14:textId="77777777" w:rsidR="008F7040" w:rsidRDefault="00BA3732">
      <w:pPr>
        <w:pStyle w:val="defaultStyle"/>
        <w:numPr>
          <w:ilvl w:val="0"/>
          <w:numId w:val="11"/>
        </w:numPr>
      </w:pPr>
      <w:r>
        <w:t>Учитель обязан:</w:t>
      </w:r>
    </w:p>
    <w:p w14:paraId="24FE553A" w14:textId="77777777" w:rsidR="008F7040" w:rsidRDefault="00BA373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4C1857AE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5CE87E3C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E3F9D56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4983C867" w14:textId="77777777" w:rsidR="008F7040" w:rsidRDefault="00BA373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5FAC014A" w14:textId="77777777" w:rsidR="008F7040" w:rsidRDefault="00BA373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64BA66F9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14:paraId="5E0D384B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3C358D48" w14:textId="77777777" w:rsidR="008F7040" w:rsidRDefault="00BA373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6D79DC8B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14:paraId="770EB515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0A45D8C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</w:t>
      </w:r>
      <w:r>
        <w:lastRenderedPageBreak/>
        <w:t>лицами с ограниченными возможностями здоровья, взаимодействовать при необходимости с медицинскими организациями.</w:t>
      </w:r>
    </w:p>
    <w:p w14:paraId="3498E371" w14:textId="77777777" w:rsidR="008F7040" w:rsidRDefault="00BA373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685A2789" w14:textId="77777777" w:rsidR="008F7040" w:rsidRDefault="00BA373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65ABA987" w14:textId="77777777" w:rsidR="008F7040" w:rsidRDefault="00BA373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05939C6E" w14:textId="77777777" w:rsidR="008F7040" w:rsidRDefault="00BA373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AE4C928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0605C8EB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26F99A7E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0A8935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6E283F1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1909968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1FE050A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B82AC1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5F1112F9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14:paraId="2D11B6D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1BA054E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70E548D3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 xml:space="preserve">формировать мотивации к обучению; </w:t>
      </w:r>
    </w:p>
    <w:p w14:paraId="2727C7FB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3C2FAF71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0C6A51EE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14:paraId="65D5BCB3" w14:textId="77777777" w:rsidR="008F7040" w:rsidRDefault="00BA373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53B5036E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62517C15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14:paraId="6B122BC2" w14:textId="77777777" w:rsidR="008F7040" w:rsidRDefault="00BA373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325B487" w14:textId="77777777" w:rsidR="008F7040" w:rsidRDefault="00BA373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488B6D0B" w14:textId="77777777" w:rsidR="008F7040" w:rsidRDefault="00BA373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27E31C35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4EBDF598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883A7FA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14:paraId="1DD000E8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4FBF8B03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0244DDEA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27021C19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14:paraId="16FCA681" w14:textId="77777777" w:rsidR="008F7040" w:rsidRDefault="00BA373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758C6EEA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787EEDC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  <w:proofErr w:type="gramEnd"/>
    </w:p>
    <w:p w14:paraId="24E33E79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14:paraId="3CE0658C" w14:textId="77777777"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7A4918A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F702144" w14:textId="77777777" w:rsidR="008F7040" w:rsidRDefault="00BA3732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BB90825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14:paraId="247A302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</w:t>
      </w:r>
      <w:r>
        <w:lastRenderedPageBreak/>
        <w:t>реальности и социальных сетях, формировать толерантность и позитивные образцы поликультурного общения;</w:t>
      </w:r>
    </w:p>
    <w:p w14:paraId="7E956722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14:paraId="44A27AF0" w14:textId="77777777" w:rsidR="008F7040" w:rsidRDefault="00BA3732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8531F22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7DE1BF1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3EE2B60E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14:paraId="1A6F1832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14:paraId="32FFF93A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2108EF5A" w14:textId="77777777" w:rsidR="008F7040" w:rsidRDefault="00BA3732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ED31BE5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33E215FB" w14:textId="77777777" w:rsidR="008F7040" w:rsidRDefault="00BA3732">
      <w:pPr>
        <w:pStyle w:val="defaultStyle"/>
        <w:numPr>
          <w:ilvl w:val="0"/>
          <w:numId w:val="11"/>
        </w:numPr>
      </w:pPr>
      <w:r>
        <w:t xml:space="preserve">При предметном обучении русскому языку учитель обязан: </w:t>
      </w:r>
    </w:p>
    <w:p w14:paraId="03720658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  <w:proofErr w:type="gramEnd"/>
    </w:p>
    <w:p w14:paraId="486A0E5F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 xml:space="preserve">осуществлять совместно с </w:t>
      </w:r>
      <w:proofErr w:type="gramStart"/>
      <w:r>
        <w:t>обучающимися</w:t>
      </w:r>
      <w:proofErr w:type="gramEnd"/>
      <w:r>
        <w:t xml:space="preserve">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14:paraId="27B63964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  <w:proofErr w:type="gramEnd"/>
    </w:p>
    <w:p w14:paraId="14C473DE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14:paraId="4F9DCA8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организовывать публичные выступления обучающихся, поощрять их участие в дебатах на школьных конференциях и других форумах, включая </w:t>
      </w:r>
      <w:proofErr w:type="gramStart"/>
      <w:r>
        <w:t>интернет-форумы</w:t>
      </w:r>
      <w:proofErr w:type="gramEnd"/>
      <w:r>
        <w:t xml:space="preserve"> и интернет-конференции;</w:t>
      </w:r>
    </w:p>
    <w:p w14:paraId="736EECA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установки </w:t>
      </w:r>
      <w:proofErr w:type="gramStart"/>
      <w:r>
        <w:t>обучающихся</w:t>
      </w:r>
      <w:proofErr w:type="gramEnd"/>
      <w:r>
        <w:t xml:space="preserve"> на коммуникацию в максимально широком контексте, в том числе в гипермедиаформате;</w:t>
      </w:r>
    </w:p>
    <w:p w14:paraId="01791C62" w14:textId="77777777" w:rsidR="008F7040" w:rsidRDefault="00BA3732">
      <w:pPr>
        <w:pStyle w:val="defaultStyle"/>
        <w:numPr>
          <w:ilvl w:val="1"/>
          <w:numId w:val="11"/>
        </w:numPr>
      </w:pPr>
      <w: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14:paraId="1E42961F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обсуждать с </w:t>
      </w:r>
      <w:proofErr w:type="gramStart"/>
      <w:r>
        <w:t>обучающимися</w:t>
      </w:r>
      <w:proofErr w:type="gramEnd"/>
      <w:r>
        <w:t xml:space="preserve"> образцы лучших произведений художественной и научной прозы, журналистики, рекламы и т. п.;</w:t>
      </w:r>
    </w:p>
    <w:p w14:paraId="7B85F7C7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поощрять индивидуальное и коллективное литературное творчество </w:t>
      </w:r>
      <w:proofErr w:type="gramStart"/>
      <w:r>
        <w:t>обучающихся</w:t>
      </w:r>
      <w:proofErr w:type="gramEnd"/>
      <w:r>
        <w:t>;</w:t>
      </w:r>
    </w:p>
    <w:p w14:paraId="5D7F94CD" w14:textId="77777777" w:rsidR="008F7040" w:rsidRDefault="00BA3732">
      <w:pPr>
        <w:pStyle w:val="defaultStyle"/>
        <w:numPr>
          <w:ilvl w:val="1"/>
          <w:numId w:val="11"/>
        </w:numPr>
      </w:pPr>
      <w: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14:paraId="027C5651" w14:textId="77777777" w:rsidR="008F7040" w:rsidRDefault="00BA3732">
      <w:pPr>
        <w:pStyle w:val="defaultStyle"/>
        <w:numPr>
          <w:ilvl w:val="1"/>
          <w:numId w:val="11"/>
        </w:numPr>
      </w:pPr>
      <w: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14:paraId="77080CBB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14:paraId="0ADD61B1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14:paraId="69F9822A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4036E4F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14:paraId="32AB9980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14:paraId="7C2CA44E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14:paraId="57A83840" w14:textId="77777777" w:rsidR="008F7040" w:rsidRDefault="00BA373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литературе учитель обеспечивает достижение требований к следующим предметным результатам обучающихся:</w:t>
      </w:r>
    </w:p>
    <w:p w14:paraId="6B82C916" w14:textId="77777777" w:rsidR="008F7040" w:rsidRDefault="00BA3732">
      <w:pPr>
        <w:pStyle w:val="defaultStyle"/>
      </w:pPr>
      <w:r>
        <w:t>а)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3694908" w14:textId="77777777" w:rsidR="008F7040" w:rsidRDefault="00BA3732">
      <w:pPr>
        <w:pStyle w:val="defaultStyle"/>
      </w:pPr>
      <w:r>
        <w:t>б) понимание литературы как одной из основных национально-культурных ценностей народа, как особого способа познания жизни;</w:t>
      </w:r>
    </w:p>
    <w:p w14:paraId="49236B15" w14:textId="77777777" w:rsidR="008F7040" w:rsidRDefault="00BA3732">
      <w:pPr>
        <w:pStyle w:val="defaultStyle"/>
      </w:pPr>
      <w:r>
        <w:lastRenderedPageBreak/>
        <w:t>в)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14:paraId="6ECFE0CA" w14:textId="77777777" w:rsidR="008F7040" w:rsidRDefault="00BA3732">
      <w:pPr>
        <w:pStyle w:val="defaultStyle"/>
      </w:pPr>
      <w:r>
        <w:t>г)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37EF8F42" w14:textId="77777777" w:rsidR="008F7040" w:rsidRDefault="00BA3732">
      <w:pPr>
        <w:pStyle w:val="defaultStyle"/>
      </w:pPr>
      <w:r>
        <w:t>д) развитие способности понимать литературные художественные произведения, отражающие разные этнокультурные традиции;</w:t>
      </w:r>
    </w:p>
    <w:p w14:paraId="7C57A3C6" w14:textId="77777777" w:rsidR="008F7040" w:rsidRDefault="00BA3732">
      <w:pPr>
        <w:pStyle w:val="defaultStyle"/>
      </w:pPr>
      <w:proofErr w:type="gramStart"/>
      <w:r>
        <w:t>е)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14:paraId="4932EA1A" w14:textId="77777777" w:rsidR="008F7040" w:rsidRDefault="00BA3732">
      <w:pPr>
        <w:pStyle w:val="defaultStyle"/>
        <w:numPr>
          <w:ilvl w:val="2"/>
          <w:numId w:val="11"/>
        </w:numPr>
      </w:pPr>
      <w:r>
        <w:t xml:space="preserve"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 </w:t>
      </w:r>
    </w:p>
    <w:p w14:paraId="414BB4FF" w14:textId="77777777" w:rsidR="008F7040" w:rsidRDefault="00BA3732">
      <w:pPr>
        <w:pStyle w:val="defaultStyle"/>
      </w:pPr>
      <w:r>
        <w:t>а)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14:paraId="106B7467" w14:textId="77777777" w:rsidR="008F7040" w:rsidRDefault="00BA3732">
      <w:pPr>
        <w:pStyle w:val="defaultStyle"/>
      </w:pPr>
      <w:r>
        <w:t>–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14:paraId="055D5E20" w14:textId="77777777" w:rsidR="008F7040" w:rsidRDefault="00BA3732">
      <w:pPr>
        <w:pStyle w:val="defaultStyle"/>
      </w:pPr>
      <w:r>
        <w:t>–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14:paraId="69F0A8C5" w14:textId="77777777" w:rsidR="008F7040" w:rsidRDefault="00BA3732">
      <w:pPr>
        <w:pStyle w:val="defaultStyle"/>
      </w:pPr>
      <w:r>
        <w:t>– 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14:paraId="508781C8" w14:textId="77777777" w:rsidR="008F7040" w:rsidRDefault="00BA3732">
      <w:pPr>
        <w:pStyle w:val="defaultStyle"/>
      </w:pPr>
      <w:r>
        <w:lastRenderedPageBreak/>
        <w:t>–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14:paraId="798AA4ED" w14:textId="77777777" w:rsidR="008F7040" w:rsidRDefault="00BA3732">
      <w:pPr>
        <w:pStyle w:val="defaultStyle"/>
      </w:pPr>
      <w:r>
        <w:t>–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14:paraId="56E61F0B" w14:textId="77777777" w:rsidR="008F7040" w:rsidRDefault="00BA3732">
      <w:pPr>
        <w:pStyle w:val="defaultStyle"/>
      </w:pPr>
      <w:r>
        <w:t>– выявление основных особенностей устной и письменной речи, разговорной и книжной речи;</w:t>
      </w:r>
    </w:p>
    <w:p w14:paraId="5541C814" w14:textId="77777777" w:rsidR="008F7040" w:rsidRDefault="00BA3732">
      <w:pPr>
        <w:pStyle w:val="defaultStyle"/>
      </w:pPr>
      <w:r>
        <w:t>–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14:paraId="57A5945C" w14:textId="77777777" w:rsidR="008F7040" w:rsidRDefault="00BA3732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14:paraId="0639793F" w14:textId="77777777" w:rsidR="008F7040" w:rsidRDefault="00BA3732">
      <w:pPr>
        <w:pStyle w:val="defaultStyle"/>
      </w:pPr>
      <w:r>
        <w:t>– осознанное использование речевых сре</w:t>
      </w:r>
      <w:proofErr w:type="gramStart"/>
      <w:r>
        <w:t>дств дл</w:t>
      </w:r>
      <w:proofErr w:type="gramEnd"/>
      <w:r>
        <w:t>я планирования и регуляции собственной речи; для выражения своих чувств, мыслей и коммуникативных потребностей;</w:t>
      </w:r>
    </w:p>
    <w:p w14:paraId="65ED27F9" w14:textId="77777777" w:rsidR="008F7040" w:rsidRDefault="00BA3732">
      <w:pPr>
        <w:pStyle w:val="defaultStyle"/>
      </w:pPr>
      <w:r>
        <w:t>– соблюдение основных языковых норм в устной и письменной речи;</w:t>
      </w:r>
    </w:p>
    <w:p w14:paraId="56235D3D" w14:textId="77777777" w:rsidR="008F7040" w:rsidRDefault="00BA3732">
      <w:pPr>
        <w:pStyle w:val="defaultStyle"/>
      </w:pPr>
      <w:r>
        <w:t>–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14:paraId="25BCC893" w14:textId="77777777" w:rsidR="008F7040" w:rsidRDefault="00BA3732">
      <w:pPr>
        <w:pStyle w:val="defaultStyle"/>
      </w:pPr>
      <w:r>
        <w:t>в) использование коммуникативно-эстетических возможностей русского языка:</w:t>
      </w:r>
    </w:p>
    <w:p w14:paraId="566779F4" w14:textId="77777777" w:rsidR="008F7040" w:rsidRDefault="00BA3732">
      <w:pPr>
        <w:pStyle w:val="defaultStyle"/>
      </w:pPr>
      <w:proofErr w:type="gramStart"/>
      <w:r>
        <w:t>–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14:paraId="5ABE7B94" w14:textId="77777777" w:rsidR="008F7040" w:rsidRDefault="00BA3732">
      <w:pPr>
        <w:pStyle w:val="defaultStyle"/>
      </w:pPr>
      <w:r>
        <w:t>– уместное использование фразеологических оборотов в речи;</w:t>
      </w:r>
    </w:p>
    <w:p w14:paraId="5897B2DB" w14:textId="77777777" w:rsidR="008F7040" w:rsidRDefault="00BA3732">
      <w:pPr>
        <w:pStyle w:val="defaultStyle"/>
      </w:pPr>
      <w:r>
        <w:t>– корректное и оправданное употребление междометий для выражения эмоций, этикетных формул;</w:t>
      </w:r>
    </w:p>
    <w:p w14:paraId="4EB57072" w14:textId="77777777" w:rsidR="008F7040" w:rsidRDefault="00BA3732">
      <w:pPr>
        <w:pStyle w:val="defaultStyle"/>
      </w:pPr>
      <w:r>
        <w:lastRenderedPageBreak/>
        <w:t>– использование в речи синонимичных имен прилагательных в роли эпитетов;</w:t>
      </w:r>
    </w:p>
    <w:p w14:paraId="21A7AD0B" w14:textId="77777777" w:rsidR="008F7040" w:rsidRDefault="00BA3732">
      <w:pPr>
        <w:pStyle w:val="defaultStyle"/>
      </w:pPr>
      <w:r>
        <w:t>г)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14:paraId="38A63A7D" w14:textId="77777777" w:rsidR="008F7040" w:rsidRDefault="00BA3732">
      <w:pPr>
        <w:pStyle w:val="defaultStyle"/>
      </w:pPr>
      <w:r>
        <w:t>– идентификация самостоятельных (знаменательных) служебных частей речи и их форм по значению и основным грамматическим признакам;</w:t>
      </w:r>
    </w:p>
    <w:p w14:paraId="5C1EAFCA" w14:textId="77777777" w:rsidR="008F7040" w:rsidRDefault="00BA3732">
      <w:pPr>
        <w:pStyle w:val="defaultStyle"/>
      </w:pPr>
      <w:r>
        <w:t>–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14:paraId="204AC52E" w14:textId="77777777" w:rsidR="008F7040" w:rsidRDefault="00BA3732">
      <w:pPr>
        <w:pStyle w:val="defaultStyle"/>
      </w:pPr>
      <w:r>
        <w:t>– распознавание глаголов, причастий, деепричастий и их морфологических признаков;</w:t>
      </w:r>
    </w:p>
    <w:p w14:paraId="6F7B45A8" w14:textId="77777777" w:rsidR="008F7040" w:rsidRDefault="00BA3732">
      <w:pPr>
        <w:pStyle w:val="defaultStyle"/>
      </w:pPr>
      <w:r>
        <w:t>– распознавание предлогов, частиц и союзов разных разрядов, определение смысловых оттенков частиц;</w:t>
      </w:r>
    </w:p>
    <w:p w14:paraId="672C36F7" w14:textId="77777777" w:rsidR="008F7040" w:rsidRDefault="00BA3732">
      <w:pPr>
        <w:pStyle w:val="defaultStyle"/>
      </w:pPr>
      <w:r>
        <w:t>– распознавание междометий разных разрядов, определение грамматических особенностей междометий;</w:t>
      </w:r>
    </w:p>
    <w:p w14:paraId="2645822A" w14:textId="77777777" w:rsidR="008F7040" w:rsidRDefault="00BA3732">
      <w:pPr>
        <w:pStyle w:val="defaultStyle"/>
      </w:pPr>
      <w:r>
        <w:t>д)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14:paraId="539F5654" w14:textId="77777777" w:rsidR="008F7040" w:rsidRDefault="00BA3732">
      <w:pPr>
        <w:pStyle w:val="defaultStyle"/>
      </w:pPr>
      <w:r>
        <w:t>–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14:paraId="22BFC2E3" w14:textId="77777777" w:rsidR="008F7040" w:rsidRDefault="00BA3732">
      <w:pPr>
        <w:pStyle w:val="defaultStyle"/>
      </w:pPr>
      <w:r>
        <w:t>– проведение синтаксического анализа предложения, определение синтаксической роли самостоятельных частей речи в предложении;</w:t>
      </w:r>
    </w:p>
    <w:p w14:paraId="31A4474C" w14:textId="77777777" w:rsidR="008F7040" w:rsidRDefault="00BA3732">
      <w:pPr>
        <w:pStyle w:val="defaultStyle"/>
      </w:pPr>
      <w:r>
        <w:t>– 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14:paraId="064FF75E" w14:textId="77777777" w:rsidR="008F7040" w:rsidRDefault="00BA3732">
      <w:pPr>
        <w:pStyle w:val="defaultStyle"/>
      </w:pPr>
      <w:r>
        <w:t>– определение звукового состава слова, правильное деление на слоги, характеристика звуков слова;</w:t>
      </w:r>
    </w:p>
    <w:p w14:paraId="44D192EF" w14:textId="77777777" w:rsidR="008F7040" w:rsidRDefault="00BA3732">
      <w:pPr>
        <w:pStyle w:val="defaultStyle"/>
      </w:pPr>
      <w:r>
        <w:t>–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14:paraId="36FEC719" w14:textId="77777777" w:rsidR="008F7040" w:rsidRDefault="00BA3732">
      <w:pPr>
        <w:pStyle w:val="defaultStyle"/>
      </w:pPr>
      <w:r>
        <w:t>– деление слова на морфемы на основе смыслового, грамматического и словообразовательного анализа слова;</w:t>
      </w:r>
    </w:p>
    <w:p w14:paraId="6728CF9D" w14:textId="77777777" w:rsidR="008F7040" w:rsidRDefault="00BA3732">
      <w:pPr>
        <w:pStyle w:val="defaultStyle"/>
      </w:pPr>
      <w:r>
        <w:lastRenderedPageBreak/>
        <w:t>– умение различать словообразовательные и формообразующие морфемы, способы словообразования;</w:t>
      </w:r>
    </w:p>
    <w:p w14:paraId="23B1A975" w14:textId="77777777" w:rsidR="008F7040" w:rsidRDefault="00BA3732">
      <w:pPr>
        <w:pStyle w:val="defaultStyle"/>
      </w:pPr>
      <w:r>
        <w:t>–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14:paraId="71BEA4CC" w14:textId="77777777" w:rsidR="008F7040" w:rsidRDefault="00BA3732">
      <w:pPr>
        <w:pStyle w:val="defaultStyle"/>
      </w:pPr>
      <w:r>
        <w:t>– опознавание основных единиц синтаксиса (словосочетание, предложение, текст);</w:t>
      </w:r>
    </w:p>
    <w:p w14:paraId="39C52843" w14:textId="77777777" w:rsidR="008F7040" w:rsidRDefault="00BA3732">
      <w:pPr>
        <w:pStyle w:val="defaultStyle"/>
      </w:pPr>
      <w:r>
        <w:t>–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14:paraId="5BA65972" w14:textId="77777777" w:rsidR="008F7040" w:rsidRDefault="00BA3732">
      <w:pPr>
        <w:pStyle w:val="defaultStyle"/>
      </w:pPr>
      <w:r>
        <w:t>– определение вида предложения по цели высказывания и эмоциональной окраске;</w:t>
      </w:r>
    </w:p>
    <w:p w14:paraId="17C252B8" w14:textId="77777777" w:rsidR="008F7040" w:rsidRDefault="00BA3732">
      <w:pPr>
        <w:pStyle w:val="defaultStyle"/>
      </w:pPr>
      <w:r>
        <w:t>– определение грамматической основы предложения;</w:t>
      </w:r>
    </w:p>
    <w:p w14:paraId="14EC0A54" w14:textId="77777777" w:rsidR="008F7040" w:rsidRDefault="00BA3732">
      <w:pPr>
        <w:pStyle w:val="defaultStyle"/>
      </w:pPr>
      <w:r>
        <w:t>–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14:paraId="3E54F5CF" w14:textId="77777777" w:rsidR="008F7040" w:rsidRDefault="00BA3732">
      <w:pPr>
        <w:pStyle w:val="defaultStyle"/>
      </w:pPr>
      <w:r>
        <w:t>–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14:paraId="5C66D001" w14:textId="77777777" w:rsidR="008F7040" w:rsidRDefault="00BA3732">
      <w:pPr>
        <w:pStyle w:val="defaultStyle"/>
      </w:pPr>
      <w:r>
        <w:t>–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14:paraId="6F468CFA" w14:textId="77777777" w:rsidR="008F7040" w:rsidRDefault="00BA3732">
      <w:pPr>
        <w:pStyle w:val="defaultStyle"/>
      </w:pPr>
      <w:r>
        <w:t>–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14:paraId="009B5221" w14:textId="77777777" w:rsidR="008F7040" w:rsidRDefault="00BA3732">
      <w:pPr>
        <w:pStyle w:val="defaultStyle"/>
      </w:pPr>
      <w:r>
        <w:t>– определение видов связи, смысловых, лексических и грамматических сре</w:t>
      </w:r>
      <w:proofErr w:type="gramStart"/>
      <w:r>
        <w:t>дств св</w:t>
      </w:r>
      <w:proofErr w:type="gramEnd"/>
      <w:r>
        <w:t>язи предложений в тексте, а также уместность и целесообразность их использования;</w:t>
      </w:r>
    </w:p>
    <w:p w14:paraId="61AA607A" w14:textId="77777777" w:rsidR="008F7040" w:rsidRDefault="00BA3732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t>дств дл</w:t>
      </w:r>
      <w:proofErr w:type="gramEnd"/>
      <w:r>
        <w:t>я свободного выражения мыслей и чувств в соответствии с ситуацией и стилем общения:</w:t>
      </w:r>
    </w:p>
    <w:p w14:paraId="604413C4" w14:textId="77777777" w:rsidR="008F7040" w:rsidRDefault="00BA3732">
      <w:pPr>
        <w:pStyle w:val="defaultStyle"/>
      </w:pPr>
      <w:r>
        <w:t>– умение использовать словари (в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14:paraId="2EB73DA4" w14:textId="77777777" w:rsidR="008F7040" w:rsidRDefault="00BA3732">
      <w:pPr>
        <w:pStyle w:val="defaultStyle"/>
      </w:pPr>
      <w:r>
        <w:lastRenderedPageBreak/>
        <w:t>– 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14:paraId="46C48496" w14:textId="77777777" w:rsidR="008F7040" w:rsidRDefault="00BA3732">
      <w:pPr>
        <w:pStyle w:val="defaultStyle"/>
      </w:pPr>
      <w:r>
        <w:t>– пользование орфоэпическими, орфографическими словарями для определения нормативного написания и произношения слова;</w:t>
      </w:r>
    </w:p>
    <w:p w14:paraId="7C1F3752" w14:textId="77777777" w:rsidR="008F7040" w:rsidRDefault="00BA3732">
      <w:pPr>
        <w:pStyle w:val="defaultStyle"/>
      </w:pPr>
      <w:r>
        <w:t>– использование фразеологических словарей для определения значения и особенностей употребления фразеологизмов;</w:t>
      </w:r>
    </w:p>
    <w:p w14:paraId="549A33E8" w14:textId="77777777" w:rsidR="008F7040" w:rsidRDefault="00BA3732">
      <w:pPr>
        <w:pStyle w:val="defaultStyle"/>
      </w:pPr>
      <w:r>
        <w:t>– использование морфемных, словообразовательных, этимологических словарей для морфемного и словообразовательного анализа слов;</w:t>
      </w:r>
    </w:p>
    <w:p w14:paraId="3AC63382" w14:textId="77777777" w:rsidR="008F7040" w:rsidRDefault="00BA3732">
      <w:pPr>
        <w:pStyle w:val="defaultStyle"/>
      </w:pPr>
      <w:r>
        <w:t>– использование словарей для подбора к словам синонимов, антонимов;</w:t>
      </w:r>
    </w:p>
    <w:p w14:paraId="60B2CF1A" w14:textId="77777777" w:rsidR="008F7040" w:rsidRDefault="00BA3732">
      <w:pPr>
        <w:pStyle w:val="defaultStyle"/>
      </w:pPr>
      <w:r>
        <w:t>ж)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46C00039" w14:textId="77777777" w:rsidR="008F7040" w:rsidRDefault="00BA3732">
      <w:pPr>
        <w:pStyle w:val="defaultStyle"/>
      </w:pPr>
      <w:r>
        <w:t>– поиск орфограммы и применение правил написания слов с орфограммами;</w:t>
      </w:r>
    </w:p>
    <w:p w14:paraId="4ED55423" w14:textId="77777777" w:rsidR="008F7040" w:rsidRDefault="00BA3732">
      <w:pPr>
        <w:pStyle w:val="defaultStyle"/>
      </w:pPr>
      <w:r>
        <w:t>– освоение правил правописания служебных частей речи и умения применять их на письме;</w:t>
      </w:r>
    </w:p>
    <w:p w14:paraId="69099CDA" w14:textId="77777777" w:rsidR="008F7040" w:rsidRDefault="00BA3732">
      <w:pPr>
        <w:pStyle w:val="defaultStyle"/>
      </w:pPr>
      <w:r>
        <w:t>применение правильного переноса слов;</w:t>
      </w:r>
    </w:p>
    <w:p w14:paraId="30D344BE" w14:textId="77777777" w:rsidR="008F7040" w:rsidRDefault="00BA3732">
      <w:pPr>
        <w:pStyle w:val="defaultStyle"/>
      </w:pPr>
      <w:r>
        <w:t>– 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14:paraId="3400F5EE" w14:textId="77777777" w:rsidR="008F7040" w:rsidRDefault="00BA3732">
      <w:pPr>
        <w:pStyle w:val="defaultStyle"/>
      </w:pPr>
      <w:r>
        <w:t>–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14:paraId="23E77B30" w14:textId="77777777" w:rsidR="008F7040" w:rsidRDefault="00BA3732">
      <w:pPr>
        <w:pStyle w:val="defaultStyle"/>
      </w:pPr>
      <w:r>
        <w:t>– 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14:paraId="026D9E1C" w14:textId="77777777" w:rsidR="008F7040" w:rsidRDefault="00BA3732">
      <w:pPr>
        <w:pStyle w:val="defaultStyle"/>
      </w:pPr>
      <w:r>
        <w:t>– нормативное изменение форм существительных, прилагательных, местоимений, числительных, глаголов;</w:t>
      </w:r>
    </w:p>
    <w:p w14:paraId="42573817" w14:textId="77777777" w:rsidR="008F7040" w:rsidRDefault="00BA3732">
      <w:pPr>
        <w:pStyle w:val="defaultStyle"/>
      </w:pPr>
      <w:r>
        <w:t xml:space="preserve">–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</w:t>
      </w:r>
      <w:r>
        <w:lastRenderedPageBreak/>
        <w:t>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тексте.</w:t>
      </w:r>
    </w:p>
    <w:p w14:paraId="270FB2BC" w14:textId="77777777" w:rsidR="008F7040" w:rsidRDefault="00BA373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2048A1C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D721938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3D3E4459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14:paraId="18D0DD5B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14:paraId="1FC8A96D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14:paraId="70188B5E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78A78E01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14:paraId="4EFFBC1E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C1536B5" w14:textId="52EC7FD5" w:rsidR="001D3085" w:rsidRDefault="00BA3732" w:rsidP="007B2A2E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  <w:r w:rsidR="001D3085" w:rsidRPr="001D3085">
        <w:t xml:space="preserve"> </w:t>
      </w:r>
      <w:r w:rsidR="007B2A2E" w:rsidRPr="007B2A2E">
        <w:t xml:space="preserve">В соответствии с утвержденным директором </w:t>
      </w:r>
      <w:r w:rsidR="007B2A2E" w:rsidRPr="007B2A2E">
        <w:lastRenderedPageBreak/>
        <w:t>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14:paraId="6CD06260" w14:textId="1A55ED68" w:rsidR="001D3085" w:rsidRDefault="003B22AC" w:rsidP="001D3085">
      <w:pPr>
        <w:pStyle w:val="defaultStyle"/>
        <w:ind w:left="720"/>
      </w:pPr>
      <w:r>
        <w:t xml:space="preserve">2.8.10. </w:t>
      </w:r>
      <w:r w:rsidR="001D3085">
        <w:t>Подготовка исчерпывающего перечня документации при реализации основных общеобразовательных программ:</w:t>
      </w:r>
    </w:p>
    <w:p w14:paraId="3366BB8E" w14:textId="77777777" w:rsidR="00023DF6" w:rsidRPr="0026602A" w:rsidRDefault="00023DF6" w:rsidP="00023DF6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Рабочая программа учебного предмета, учебного курса (в том числе внеурочной деятельности) учебного модуля; </w:t>
      </w:r>
    </w:p>
    <w:p w14:paraId="0735F84D" w14:textId="77777777" w:rsidR="00023DF6" w:rsidRPr="0026602A" w:rsidRDefault="00023DF6" w:rsidP="00023DF6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учета успеваемости; </w:t>
      </w:r>
    </w:p>
    <w:p w14:paraId="3C8360EA" w14:textId="77777777" w:rsidR="00023DF6" w:rsidRPr="0026602A" w:rsidRDefault="00023DF6" w:rsidP="00023DF6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внеурочной деятельности (для педагогических работников, осуществляющих внеурочную деятельность); </w:t>
      </w:r>
    </w:p>
    <w:p w14:paraId="1729BAAA" w14:textId="77777777" w:rsidR="00023DF6" w:rsidRPr="0026602A" w:rsidRDefault="00023DF6" w:rsidP="00023DF6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14:paraId="36EAD470" w14:textId="77777777" w:rsidR="00023DF6" w:rsidRPr="0026602A" w:rsidRDefault="00023DF6" w:rsidP="00023DF6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Характеристика на обучающегося (для педагогических работников, осуществляющих функции классного руководителя, по запросу). </w:t>
      </w:r>
    </w:p>
    <w:p w14:paraId="43E09933" w14:textId="5AD1884C" w:rsidR="008F7040" w:rsidRDefault="001D3085" w:rsidP="003B22AC">
      <w:pPr>
        <w:pStyle w:val="defaultStyle"/>
        <w:ind w:left="720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14:paraId="1A620C40" w14:textId="77777777" w:rsidR="008F7040" w:rsidRDefault="00BA3732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3E7CBB1B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14:paraId="5222DC11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1E61492D" w14:textId="77777777" w:rsidR="008F7040" w:rsidRDefault="00BA373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15410463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7A5216EA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14:paraId="3A45FDC1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2A249A9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14:paraId="594ABB7D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14:paraId="23078C32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lastRenderedPageBreak/>
        <w:t>гуманизировать отношения между обучающимися, между обучающимися и педагогическими работниками;</w:t>
      </w:r>
      <w:proofErr w:type="gramEnd"/>
    </w:p>
    <w:p w14:paraId="739A0F3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14:paraId="78467B8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14:paraId="42FE066B" w14:textId="77777777" w:rsidR="008F7040" w:rsidRDefault="00BA373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6491402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5C916219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14:paraId="506D3CF6" w14:textId="77777777"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09C88815" w14:textId="77777777" w:rsidR="008F7040" w:rsidRDefault="00BA3732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14:paraId="6D193184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14:paraId="7A8D9561" w14:textId="77777777" w:rsidR="008F7040" w:rsidRDefault="00BA373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4A890F8" w14:textId="77777777"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71CE2EC4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14:paraId="0DE509A5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14:paraId="26AFBCE9" w14:textId="77777777" w:rsidR="008F7040" w:rsidRDefault="00BA373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EEEF270" w14:textId="77777777" w:rsidR="008F7040" w:rsidRDefault="00BA373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6FD78A9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14:paraId="3AEC2C14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изучать индивидуальные особенности обучающихся и динамику их развития;</w:t>
      </w:r>
    </w:p>
    <w:p w14:paraId="1163CCB7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CB14CF7" w14:textId="77777777" w:rsidR="008F7040" w:rsidRDefault="00BA373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78E27A51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14:paraId="237B666B" w14:textId="77777777" w:rsidR="008F7040" w:rsidRDefault="00BA3732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5014ED6A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14:paraId="4DE4CD7B" w14:textId="77777777" w:rsidR="008F7040" w:rsidRDefault="00BA373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5DABB695" w14:textId="77777777" w:rsidR="008F7040" w:rsidRDefault="00BA373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F88563C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4C61090C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41A4F59D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706F633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7C3E5DB7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14:paraId="7F9E37C7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73CEC8B2" w14:textId="77777777" w:rsidR="008F7040" w:rsidRDefault="00BA373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EF65B2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2C140F89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14:paraId="18A4B3DE" w14:textId="77777777" w:rsidR="008F7040" w:rsidRDefault="00BA3732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01950EDD" w14:textId="77777777" w:rsidR="008F7040" w:rsidRDefault="00BA373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4E67E52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02CE5A0B" w14:textId="77777777" w:rsidR="008F7040" w:rsidRDefault="00BA3732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41610D45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4346EF87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135FE842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14:paraId="615DFA20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6D5188C5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14:paraId="6BF8E407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14:paraId="4650C12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14:paraId="6E4F3D7F" w14:textId="77777777" w:rsidR="0098663E" w:rsidRDefault="00BA3732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</w:t>
      </w:r>
      <w:r w:rsidR="0098663E">
        <w:t>нные с проявлением одаренности.</w:t>
      </w:r>
    </w:p>
    <w:p w14:paraId="230DC7B6" w14:textId="719D1140" w:rsidR="008F7040" w:rsidRDefault="0098663E">
      <w:pPr>
        <w:pStyle w:val="defaultStyle"/>
        <w:numPr>
          <w:ilvl w:val="1"/>
          <w:numId w:val="11"/>
        </w:numPr>
      </w:pPr>
      <w:r w:rsidRPr="0098663E">
        <w:rPr>
          <w:rFonts w:ascii="Times New Roman" w:eastAsia="Times New Roman" w:hAnsi="Times New Roman" w:cs="Times New Roman"/>
          <w:color w:val="2E2E2E"/>
          <w:szCs w:val="24"/>
        </w:rPr>
        <w:t>Принимает участие в ГВЭ, ОГЭ и ЕГЭ.</w:t>
      </w:r>
    </w:p>
    <w:p w14:paraId="62B357D9" w14:textId="77777777" w:rsidR="008F7040" w:rsidRDefault="00BA3732">
      <w:pPr>
        <w:pStyle w:val="Heading2KD"/>
      </w:pPr>
      <w:r>
        <w:t>3. Права</w:t>
      </w:r>
    </w:p>
    <w:p w14:paraId="153E0BA8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14:paraId="0851EE1F" w14:textId="77777777" w:rsidR="008F7040" w:rsidRDefault="00BA373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4A28D6AE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предоставление ему работы, обусловленной трудовым договором;</w:t>
      </w:r>
    </w:p>
    <w:p w14:paraId="1BC0ACA0" w14:textId="77777777" w:rsidR="008F7040" w:rsidRDefault="00BA373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9AB40AE" w14:textId="77777777" w:rsidR="008F7040" w:rsidRDefault="00BA373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49DD22C9" w14:textId="77777777" w:rsidR="008F7040" w:rsidRDefault="00BA373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438C4F1D" w14:textId="77777777" w:rsidR="008F7040" w:rsidRDefault="00BA373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8C3DA0F" w14:textId="77777777" w:rsidR="008F7040" w:rsidRDefault="00BA373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C915914" w14:textId="77777777" w:rsidR="008F7040" w:rsidRDefault="00BA373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F130FD6" w14:textId="77777777" w:rsidR="008F7040" w:rsidRDefault="00BA373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595347BA" w14:textId="77777777" w:rsidR="008F7040" w:rsidRDefault="00BA373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6AF3933E" w14:textId="77777777" w:rsidR="008F7040" w:rsidRDefault="00BA373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1D64A836" w14:textId="77777777" w:rsidR="008F7040" w:rsidRDefault="00BA373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995EEAB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14:paraId="47F1E1CC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14:paraId="25703A7C" w14:textId="77777777" w:rsidR="008F7040" w:rsidRDefault="00BA373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5D8065AF" w14:textId="77777777" w:rsidR="008F7040" w:rsidRDefault="00BA373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21C9E516" w14:textId="77777777" w:rsidR="008F7040" w:rsidRDefault="00BA373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59662FCB" w14:textId="77777777" w:rsidR="008F7040" w:rsidRDefault="00BA373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40445E6E" w14:textId="77777777" w:rsidR="008F7040" w:rsidRDefault="00BA3732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14:paraId="19E77A14" w14:textId="77777777" w:rsidR="008F7040" w:rsidRDefault="00BA373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60431C1E" w14:textId="77777777" w:rsidR="008F7040" w:rsidRDefault="00BA373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099A9659" w14:textId="77777777" w:rsidR="008F7040" w:rsidRDefault="00BA373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0A8699F2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68CC8292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08BA1AF2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14:paraId="66A86BB6" w14:textId="77777777" w:rsidR="008F7040" w:rsidRDefault="00BA373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66390EFD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3600F300" w14:textId="77777777" w:rsidR="008F7040" w:rsidRDefault="00BA373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5D7720D6" w14:textId="77777777" w:rsidR="008F7040" w:rsidRDefault="00BA373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3E33A9C7" w14:textId="77777777" w:rsidR="008F7040" w:rsidRDefault="00BA373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F0510AE" w14:textId="77777777" w:rsidR="008F7040" w:rsidRDefault="00BA373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05DD7CC" w14:textId="77777777" w:rsidR="008F7040" w:rsidRDefault="00BA373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0B2C9F3B" w14:textId="77777777" w:rsidR="008F7040" w:rsidRDefault="00BA3732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14:paraId="49E5400C" w14:textId="77777777" w:rsidR="008F7040" w:rsidRDefault="00BA373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AD6ED3D" w14:textId="77777777" w:rsidR="008F7040" w:rsidRDefault="00BA3732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2258380B" w14:textId="77777777" w:rsidR="008F7040" w:rsidRDefault="00BA373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D6AD3A4" w14:textId="77777777" w:rsidR="008F7040" w:rsidRDefault="00BA373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64605A7" w14:textId="77777777" w:rsidR="008F7040" w:rsidRDefault="00BA3732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14:paraId="7753D804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6693177F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3F961B1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14:paraId="01259520" w14:textId="77777777" w:rsidR="008F7040" w:rsidRDefault="00BA373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19D6AD97" w14:textId="77777777" w:rsidR="008F7040" w:rsidRDefault="00BA373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BCE3FD7" w14:textId="77777777" w:rsidR="008F7040" w:rsidRDefault="00BA373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1273F31D" w14:textId="77777777" w:rsidR="008F7040" w:rsidRDefault="00BA373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05424CCC" w14:textId="77777777" w:rsidR="008F7040" w:rsidRDefault="00BA373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5B88D67F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2B999C4E" w14:textId="77777777" w:rsidR="008F7040" w:rsidRDefault="00BA3732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3F0E31D4" w14:textId="77777777" w:rsidR="008F7040" w:rsidRDefault="00BA373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1E9A7586" w14:textId="77777777" w:rsidR="008F7040" w:rsidRDefault="00BA373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269B518D" w14:textId="77777777" w:rsidR="008F7040" w:rsidRDefault="00BA373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2F9446B8" w14:textId="77777777" w:rsidR="008F7040" w:rsidRDefault="00BA373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6669D908" w14:textId="77777777" w:rsidR="008F7040" w:rsidRDefault="00BA373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05B80018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14:paraId="7EE859AE" w14:textId="77777777" w:rsidR="008F7040" w:rsidRDefault="00BA373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32C5548F" w14:textId="77777777" w:rsidR="008F7040" w:rsidRDefault="00BA373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5749BE9A" w14:textId="77777777" w:rsidR="008F7040" w:rsidRDefault="00BA373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4321ECD1" w14:textId="77777777" w:rsidR="008F7040" w:rsidRDefault="00BA373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0786E3B9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5CDAE2DB" w14:textId="77777777" w:rsidR="008F7040" w:rsidRDefault="00BA3732">
      <w:pPr>
        <w:pStyle w:val="Heading2KD"/>
      </w:pPr>
      <w:r>
        <w:t>4. Ответственность</w:t>
      </w:r>
    </w:p>
    <w:p w14:paraId="543DE3AB" w14:textId="77777777" w:rsidR="008F7040" w:rsidRDefault="00BA3732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14:paraId="6553F77A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6149F3C9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6D1A5882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26C2620C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0A3832B7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28FE4D7B" w14:textId="34CC9C67" w:rsidR="008F7040" w:rsidRDefault="008F7040">
      <w:pPr>
        <w:pStyle w:val="defaultStyle"/>
      </w:pPr>
    </w:p>
    <w:p w14:paraId="0AF52578" w14:textId="77777777" w:rsidR="00642FDB" w:rsidRDefault="00642FDB" w:rsidP="00642FDB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2D736491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56B9AEB8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2C70BD0F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7C11B7B8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4EC214CA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06A46878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6C488A53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35EF7DFA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3FC0A1FB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5C1302EF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6064621D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0614E3D5" w14:textId="77777777" w:rsidR="005647A8" w:rsidRDefault="005647A8" w:rsidP="00642FDB">
      <w:pPr>
        <w:pStyle w:val="defaultStyle"/>
        <w:jc w:val="center"/>
        <w:rPr>
          <w:b/>
          <w:bCs/>
        </w:rPr>
      </w:pPr>
    </w:p>
    <w:p w14:paraId="79AB1B45" w14:textId="77777777" w:rsidR="00642FDB" w:rsidRDefault="00642FDB" w:rsidP="00642FDB">
      <w:pPr>
        <w:pStyle w:val="defaultStyle"/>
        <w:jc w:val="center"/>
      </w:pPr>
      <w:r>
        <w:rPr>
          <w:b/>
          <w:bCs/>
        </w:rPr>
        <w:lastRenderedPageBreak/>
        <w:t>Лист ознакомления</w:t>
      </w:r>
    </w:p>
    <w:tbl>
      <w:tblPr>
        <w:tblStyle w:val="TableGridPHPDOCX"/>
        <w:tblOverlap w:val="never"/>
        <w:tblW w:w="5048" w:type="pct"/>
        <w:tblInd w:w="-459" w:type="dxa"/>
        <w:tblLook w:val="04A0" w:firstRow="1" w:lastRow="0" w:firstColumn="1" w:lastColumn="0" w:noHBand="0" w:noVBand="1"/>
      </w:tblPr>
      <w:tblGrid>
        <w:gridCol w:w="608"/>
        <w:gridCol w:w="4581"/>
        <w:gridCol w:w="1463"/>
        <w:gridCol w:w="1976"/>
        <w:gridCol w:w="1894"/>
      </w:tblGrid>
      <w:tr w:rsidR="00642FDB" w14:paraId="61036EDB" w14:textId="77777777" w:rsidTr="005647A8">
        <w:trPr>
          <w:trHeight w:val="868"/>
        </w:trPr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2C7D" w14:textId="77777777" w:rsidR="00642FDB" w:rsidRDefault="00642FDB" w:rsidP="00BC3262">
            <w:pPr>
              <w:pStyle w:val="defaultStyle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7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18C27" w14:textId="77777777" w:rsidR="00642FDB" w:rsidRDefault="00642FDB" w:rsidP="00BC326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695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5A9EB7" w14:textId="77777777" w:rsidR="00642FDB" w:rsidRDefault="00642FDB" w:rsidP="00BC326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9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87B78F" w14:textId="77777777" w:rsidR="00642FDB" w:rsidRDefault="00642FDB" w:rsidP="00BC326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00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99C40F" w14:textId="77777777" w:rsidR="00642FDB" w:rsidRDefault="00642FDB" w:rsidP="00BC326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642FDB" w14:paraId="201A3C94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A7B1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EE0CDE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7052C7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2463A1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0EC7F8" w14:textId="77777777" w:rsidR="00642FDB" w:rsidRDefault="00642FDB" w:rsidP="00BC3262"/>
        </w:tc>
      </w:tr>
      <w:tr w:rsidR="00642FDB" w14:paraId="2EA02B31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CF30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231A9D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C0B906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86F9AA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24D8DB" w14:textId="77777777" w:rsidR="00642FDB" w:rsidRDefault="00642FDB" w:rsidP="00BC3262"/>
        </w:tc>
      </w:tr>
      <w:tr w:rsidR="00642FDB" w14:paraId="02A56D47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C447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67AA96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0831AF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66BD5A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7AD0B5" w14:textId="77777777" w:rsidR="00642FDB" w:rsidRDefault="00642FDB" w:rsidP="00BC3262"/>
        </w:tc>
      </w:tr>
      <w:tr w:rsidR="00642FDB" w14:paraId="480E0405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DD27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F9DB3D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5C9B3D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BC322D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DDB8FA" w14:textId="77777777" w:rsidR="00642FDB" w:rsidRDefault="00642FDB" w:rsidP="00BC3262"/>
        </w:tc>
      </w:tr>
      <w:tr w:rsidR="00642FDB" w14:paraId="676E04F6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0C4E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8DFA08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BDDBBF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A41C3B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DBE85D" w14:textId="77777777" w:rsidR="00642FDB" w:rsidRDefault="00642FDB" w:rsidP="00BC3262"/>
        </w:tc>
      </w:tr>
      <w:tr w:rsidR="00642FDB" w14:paraId="59C2E333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2EA8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279BFA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97A176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19FBF6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E4133D" w14:textId="77777777" w:rsidR="00642FDB" w:rsidRDefault="00642FDB" w:rsidP="00BC3262"/>
        </w:tc>
      </w:tr>
      <w:tr w:rsidR="00642FDB" w14:paraId="38F9618A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305C7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516C80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BC2FBC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8012D7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5FB03F" w14:textId="77777777" w:rsidR="00642FDB" w:rsidRDefault="00642FDB" w:rsidP="00BC3262"/>
        </w:tc>
      </w:tr>
      <w:tr w:rsidR="00642FDB" w14:paraId="4AE5F766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C053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221E26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EB6428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6E2FE3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30241B" w14:textId="77777777" w:rsidR="00642FDB" w:rsidRDefault="00642FDB" w:rsidP="00BC3262"/>
        </w:tc>
      </w:tr>
      <w:tr w:rsidR="00642FDB" w14:paraId="6CAD8D52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0EADA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EB57E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9565D6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708C07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B8A562" w14:textId="77777777" w:rsidR="00642FDB" w:rsidRDefault="00642FDB" w:rsidP="00BC3262"/>
        </w:tc>
      </w:tr>
      <w:tr w:rsidR="00642FDB" w14:paraId="1AA682D1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7222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0E5931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809AA5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B990B9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F1C886" w14:textId="77777777" w:rsidR="00642FDB" w:rsidRDefault="00642FDB" w:rsidP="00BC3262"/>
        </w:tc>
      </w:tr>
      <w:tr w:rsidR="00642FDB" w14:paraId="4540ABE2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4001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A5230E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3EAEDF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C77DB3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2E09F5" w14:textId="77777777" w:rsidR="00642FDB" w:rsidRDefault="00642FDB" w:rsidP="00BC3262"/>
        </w:tc>
      </w:tr>
      <w:tr w:rsidR="00642FDB" w14:paraId="18BB1F59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D990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BD48B3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9AB746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75AD68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8A325E" w14:textId="77777777" w:rsidR="00642FDB" w:rsidRDefault="00642FDB" w:rsidP="00BC3262"/>
        </w:tc>
      </w:tr>
      <w:tr w:rsidR="00642FDB" w14:paraId="3C25EE73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575F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5AC0A4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D00FD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3BA03C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7EEBB9" w14:textId="77777777" w:rsidR="00642FDB" w:rsidRDefault="00642FDB" w:rsidP="00BC3262"/>
        </w:tc>
      </w:tr>
      <w:tr w:rsidR="00642FDB" w14:paraId="1C896402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8E3E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12998B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994C1B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095CC9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394E9A" w14:textId="77777777" w:rsidR="00642FDB" w:rsidRDefault="00642FDB" w:rsidP="00BC3262"/>
        </w:tc>
      </w:tr>
      <w:tr w:rsidR="00642FDB" w14:paraId="1C98993D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5014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E307AD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AA4DB6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744576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99B3EE" w14:textId="77777777" w:rsidR="00642FDB" w:rsidRDefault="00642FDB" w:rsidP="00BC3262"/>
        </w:tc>
      </w:tr>
      <w:tr w:rsidR="00642FDB" w14:paraId="6C88A36C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8298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0DB4FE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E561D1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E67E57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89D3A1" w14:textId="77777777" w:rsidR="00642FDB" w:rsidRDefault="00642FDB" w:rsidP="00BC3262"/>
        </w:tc>
      </w:tr>
      <w:tr w:rsidR="00642FDB" w14:paraId="68F9703C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6191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95D0E9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7C87A8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6D3289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38B160" w14:textId="77777777" w:rsidR="00642FDB" w:rsidRDefault="00642FDB" w:rsidP="00BC3262"/>
        </w:tc>
      </w:tr>
      <w:tr w:rsidR="00642FDB" w14:paraId="1499F69B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3AF20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7225BB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1E5F3D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3854A5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13FB3C" w14:textId="77777777" w:rsidR="00642FDB" w:rsidRDefault="00642FDB" w:rsidP="00BC3262"/>
        </w:tc>
      </w:tr>
      <w:tr w:rsidR="00642FDB" w14:paraId="4AEA8D0E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488F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6A9541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ECA977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2E25AD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6849F8" w14:textId="77777777" w:rsidR="00642FDB" w:rsidRDefault="00642FDB" w:rsidP="00BC3262"/>
        </w:tc>
      </w:tr>
      <w:tr w:rsidR="00642FDB" w14:paraId="159CE015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2363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844383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1EDB6B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D4881E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769E1F" w14:textId="77777777" w:rsidR="00642FDB" w:rsidRDefault="00642FDB" w:rsidP="00BC3262"/>
        </w:tc>
      </w:tr>
      <w:tr w:rsidR="00642FDB" w14:paraId="4A5E3D70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50C8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20E99D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AF0787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C07134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C3A357" w14:textId="77777777" w:rsidR="00642FDB" w:rsidRDefault="00642FDB" w:rsidP="00BC3262"/>
        </w:tc>
      </w:tr>
      <w:tr w:rsidR="00642FDB" w14:paraId="11614B53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BCD8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C46510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65F24D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0D4580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2FE497" w14:textId="77777777" w:rsidR="00642FDB" w:rsidRDefault="00642FDB" w:rsidP="00BC3262"/>
        </w:tc>
      </w:tr>
      <w:tr w:rsidR="00642FDB" w14:paraId="061890AF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7A27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C2238E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DABBF4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69506A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3EC501" w14:textId="77777777" w:rsidR="00642FDB" w:rsidRDefault="00642FDB" w:rsidP="00BC3262"/>
        </w:tc>
      </w:tr>
      <w:tr w:rsidR="00642FDB" w14:paraId="433ED5B9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32A77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310D78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DE8059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EEA24F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D59195" w14:textId="77777777" w:rsidR="00642FDB" w:rsidRDefault="00642FDB" w:rsidP="00BC3262"/>
        </w:tc>
      </w:tr>
      <w:tr w:rsidR="00642FDB" w14:paraId="0A0E3F87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F6D1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9E9D40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03543F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3F757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F48139" w14:textId="77777777" w:rsidR="00642FDB" w:rsidRDefault="00642FDB" w:rsidP="00BC3262"/>
        </w:tc>
      </w:tr>
      <w:tr w:rsidR="00642FDB" w14:paraId="5F04EAD2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CD05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7134BF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016DDC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E06F07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106525" w14:textId="77777777" w:rsidR="00642FDB" w:rsidRDefault="00642FDB" w:rsidP="00BC3262"/>
        </w:tc>
      </w:tr>
      <w:tr w:rsidR="00642FDB" w14:paraId="2DD43B90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64D6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764AD2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213566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0A8576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AEDFFF" w14:textId="77777777" w:rsidR="00642FDB" w:rsidRDefault="00642FDB" w:rsidP="00BC3262"/>
        </w:tc>
      </w:tr>
      <w:tr w:rsidR="00642FDB" w14:paraId="14E8279C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DDBF4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EBF4E9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1F5D3E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49021E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E316A3" w14:textId="77777777" w:rsidR="00642FDB" w:rsidRDefault="00642FDB" w:rsidP="00BC3262"/>
        </w:tc>
      </w:tr>
      <w:tr w:rsidR="00642FDB" w14:paraId="040829FD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4E96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878BD6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0C6530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92B11C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A174BD" w14:textId="77777777" w:rsidR="00642FDB" w:rsidRDefault="00642FDB" w:rsidP="00BC3262"/>
        </w:tc>
      </w:tr>
      <w:tr w:rsidR="00642FDB" w14:paraId="04E1155C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92A5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E9A593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81C5E1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911B89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DA2599" w14:textId="77777777" w:rsidR="00642FDB" w:rsidRDefault="00642FDB" w:rsidP="00BC3262"/>
        </w:tc>
      </w:tr>
      <w:tr w:rsidR="00642FDB" w14:paraId="01D8E275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D156E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2C00D8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2916D0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5D1A2D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C230DA" w14:textId="77777777" w:rsidR="00642FDB" w:rsidRDefault="00642FDB" w:rsidP="00BC3262"/>
        </w:tc>
      </w:tr>
      <w:tr w:rsidR="00642FDB" w14:paraId="53314E12" w14:textId="77777777" w:rsidTr="005647A8">
        <w:trPr>
          <w:trHeight w:val="367"/>
        </w:trPr>
        <w:tc>
          <w:tcPr>
            <w:tcW w:w="289" w:type="pct"/>
            <w:tcBorders>
              <w:top w:val="none" w:sz="6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8744C03" w14:textId="77777777" w:rsidR="00642FDB" w:rsidRDefault="00642FDB" w:rsidP="00BC3262"/>
        </w:tc>
        <w:tc>
          <w:tcPr>
            <w:tcW w:w="2177" w:type="pct"/>
            <w:tcBorders>
              <w:top w:val="none" w:sz="6" w:space="0" w:color="000000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2095010F" w14:textId="77777777" w:rsidR="00642FDB" w:rsidRDefault="00642FDB" w:rsidP="00BC3262"/>
        </w:tc>
        <w:tc>
          <w:tcPr>
            <w:tcW w:w="695" w:type="pct"/>
            <w:tcBorders>
              <w:top w:val="none" w:sz="6" w:space="0" w:color="000000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0F56717F" w14:textId="77777777" w:rsidR="00642FDB" w:rsidRDefault="00642FDB" w:rsidP="00BC3262"/>
        </w:tc>
        <w:tc>
          <w:tcPr>
            <w:tcW w:w="939" w:type="pct"/>
            <w:tcBorders>
              <w:top w:val="none" w:sz="6" w:space="0" w:color="000000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024CCED6" w14:textId="77777777" w:rsidR="00642FDB" w:rsidRDefault="00642FDB" w:rsidP="00BC3262"/>
        </w:tc>
        <w:tc>
          <w:tcPr>
            <w:tcW w:w="900" w:type="pct"/>
            <w:tcBorders>
              <w:top w:val="none" w:sz="6" w:space="0" w:color="000000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57A795F9" w14:textId="77777777" w:rsidR="00642FDB" w:rsidRDefault="00642FDB" w:rsidP="00BC3262"/>
        </w:tc>
      </w:tr>
      <w:tr w:rsidR="00680AF2" w14:paraId="09476DA0" w14:textId="77777777" w:rsidTr="005647A8">
        <w:trPr>
          <w:trHeight w:val="367"/>
        </w:trPr>
        <w:tc>
          <w:tcPr>
            <w:tcW w:w="2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2634923" w14:textId="77777777" w:rsidR="00680AF2" w:rsidRDefault="00680AF2" w:rsidP="00BC3262"/>
        </w:tc>
        <w:tc>
          <w:tcPr>
            <w:tcW w:w="2177" w:type="pct"/>
            <w:tcBorders>
              <w:top w:val="single" w:sz="4" w:space="0" w:color="auto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05F98189" w14:textId="77777777" w:rsidR="00680AF2" w:rsidRDefault="00680AF2" w:rsidP="00BC3262"/>
        </w:tc>
        <w:tc>
          <w:tcPr>
            <w:tcW w:w="695" w:type="pct"/>
            <w:tcBorders>
              <w:top w:val="single" w:sz="4" w:space="0" w:color="auto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4FEB12A0" w14:textId="77777777" w:rsidR="00680AF2" w:rsidRDefault="00680AF2" w:rsidP="00BC3262"/>
        </w:tc>
        <w:tc>
          <w:tcPr>
            <w:tcW w:w="939" w:type="pct"/>
            <w:tcBorders>
              <w:top w:val="single" w:sz="4" w:space="0" w:color="auto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08366443" w14:textId="77777777" w:rsidR="00680AF2" w:rsidRDefault="00680AF2" w:rsidP="00BC3262"/>
        </w:tc>
        <w:tc>
          <w:tcPr>
            <w:tcW w:w="900" w:type="pct"/>
            <w:tcBorders>
              <w:top w:val="single" w:sz="4" w:space="0" w:color="auto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29B1138A" w14:textId="77777777" w:rsidR="00680AF2" w:rsidRDefault="00680AF2" w:rsidP="00BC3262"/>
        </w:tc>
      </w:tr>
      <w:tr w:rsidR="00680AF2" w14:paraId="5AFB0AE3" w14:textId="77777777" w:rsidTr="005647A8">
        <w:trPr>
          <w:trHeight w:val="367"/>
        </w:trPr>
        <w:tc>
          <w:tcPr>
            <w:tcW w:w="2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7702579" w14:textId="77777777" w:rsidR="00680AF2" w:rsidRDefault="00680AF2" w:rsidP="00BC3262"/>
        </w:tc>
        <w:tc>
          <w:tcPr>
            <w:tcW w:w="2177" w:type="pct"/>
            <w:tcBorders>
              <w:top w:val="single" w:sz="4" w:space="0" w:color="auto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145A4BD5" w14:textId="77777777" w:rsidR="00680AF2" w:rsidRDefault="00680AF2" w:rsidP="00BC3262"/>
        </w:tc>
        <w:tc>
          <w:tcPr>
            <w:tcW w:w="695" w:type="pct"/>
            <w:tcBorders>
              <w:top w:val="single" w:sz="4" w:space="0" w:color="auto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671BD8AF" w14:textId="77777777" w:rsidR="00680AF2" w:rsidRDefault="00680AF2" w:rsidP="00BC3262"/>
        </w:tc>
        <w:tc>
          <w:tcPr>
            <w:tcW w:w="939" w:type="pct"/>
            <w:tcBorders>
              <w:top w:val="single" w:sz="4" w:space="0" w:color="auto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32549528" w14:textId="77777777" w:rsidR="00680AF2" w:rsidRDefault="00680AF2" w:rsidP="00BC3262"/>
        </w:tc>
        <w:tc>
          <w:tcPr>
            <w:tcW w:w="900" w:type="pct"/>
            <w:tcBorders>
              <w:top w:val="single" w:sz="4" w:space="0" w:color="auto"/>
              <w:left w:val="none" w:sz="6" w:space="0" w:color="000000"/>
              <w:bottom w:val="single" w:sz="4" w:space="0" w:color="auto"/>
              <w:right w:val="single" w:sz="1" w:space="0" w:color="000000"/>
            </w:tcBorders>
          </w:tcPr>
          <w:p w14:paraId="71EAE25D" w14:textId="77777777" w:rsidR="00680AF2" w:rsidRDefault="00680AF2" w:rsidP="00BC3262"/>
        </w:tc>
      </w:tr>
    </w:tbl>
    <w:p w14:paraId="3EEF2799" w14:textId="77777777" w:rsidR="008F7040" w:rsidRDefault="008F7040" w:rsidP="005647A8">
      <w:pPr>
        <w:pStyle w:val="defaultStyle"/>
      </w:pPr>
    </w:p>
    <w:sectPr w:rsidR="008F7040" w:rsidSect="000F6147"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B55F5" w14:textId="77777777" w:rsidR="00F57E5F" w:rsidRDefault="00F57E5F" w:rsidP="006E0FDA">
      <w:pPr>
        <w:spacing w:after="0" w:line="240" w:lineRule="auto"/>
      </w:pPr>
      <w:r>
        <w:separator/>
      </w:r>
    </w:p>
  </w:endnote>
  <w:endnote w:type="continuationSeparator" w:id="0">
    <w:p w14:paraId="79D8064E" w14:textId="77777777" w:rsidR="00F57E5F" w:rsidRDefault="00F57E5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EB7B4" w14:textId="77777777" w:rsidR="00F57E5F" w:rsidRDefault="00F57E5F" w:rsidP="006E0FDA">
      <w:pPr>
        <w:spacing w:after="0" w:line="240" w:lineRule="auto"/>
      </w:pPr>
      <w:r>
        <w:separator/>
      </w:r>
    </w:p>
  </w:footnote>
  <w:footnote w:type="continuationSeparator" w:id="0">
    <w:p w14:paraId="436F5958" w14:textId="77777777" w:rsidR="00F57E5F" w:rsidRDefault="00F57E5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65BBD" w14:textId="77777777" w:rsidR="009402C2" w:rsidRDefault="00BA3732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lang w:val="ru-RU" w:eastAsia="en-US" w:bidi="ar-SA"/>
      </w:rPr>
    </w:lvl>
  </w:abstractNum>
  <w:abstractNum w:abstractNumId="1">
    <w:nsid w:val="22566BD4"/>
    <w:multiLevelType w:val="hybridMultilevel"/>
    <w:tmpl w:val="F0C09206"/>
    <w:lvl w:ilvl="0" w:tplc="91749681">
      <w:start w:val="1"/>
      <w:numFmt w:val="decimal"/>
      <w:lvlText w:val="%1."/>
      <w:lvlJc w:val="left"/>
      <w:pPr>
        <w:ind w:left="720" w:hanging="360"/>
      </w:pPr>
    </w:lvl>
    <w:lvl w:ilvl="1" w:tplc="91749681" w:tentative="1">
      <w:start w:val="1"/>
      <w:numFmt w:val="lowerLetter"/>
      <w:lvlText w:val="%2."/>
      <w:lvlJc w:val="left"/>
      <w:pPr>
        <w:ind w:left="1440" w:hanging="360"/>
      </w:pPr>
    </w:lvl>
    <w:lvl w:ilvl="2" w:tplc="91749681" w:tentative="1">
      <w:start w:val="1"/>
      <w:numFmt w:val="lowerRoman"/>
      <w:lvlText w:val="%3."/>
      <w:lvlJc w:val="right"/>
      <w:pPr>
        <w:ind w:left="2160" w:hanging="180"/>
      </w:pPr>
    </w:lvl>
    <w:lvl w:ilvl="3" w:tplc="91749681" w:tentative="1">
      <w:start w:val="1"/>
      <w:numFmt w:val="decimal"/>
      <w:lvlText w:val="%4."/>
      <w:lvlJc w:val="left"/>
      <w:pPr>
        <w:ind w:left="2880" w:hanging="360"/>
      </w:pPr>
    </w:lvl>
    <w:lvl w:ilvl="4" w:tplc="91749681" w:tentative="1">
      <w:start w:val="1"/>
      <w:numFmt w:val="lowerLetter"/>
      <w:lvlText w:val="%5."/>
      <w:lvlJc w:val="left"/>
      <w:pPr>
        <w:ind w:left="3600" w:hanging="360"/>
      </w:pPr>
    </w:lvl>
    <w:lvl w:ilvl="5" w:tplc="91749681" w:tentative="1">
      <w:start w:val="1"/>
      <w:numFmt w:val="lowerRoman"/>
      <w:lvlText w:val="%6."/>
      <w:lvlJc w:val="right"/>
      <w:pPr>
        <w:ind w:left="4320" w:hanging="180"/>
      </w:pPr>
    </w:lvl>
    <w:lvl w:ilvl="6" w:tplc="91749681" w:tentative="1">
      <w:start w:val="1"/>
      <w:numFmt w:val="decimal"/>
      <w:lvlText w:val="%7."/>
      <w:lvlJc w:val="left"/>
      <w:pPr>
        <w:ind w:left="5040" w:hanging="360"/>
      </w:pPr>
    </w:lvl>
    <w:lvl w:ilvl="7" w:tplc="91749681" w:tentative="1">
      <w:start w:val="1"/>
      <w:numFmt w:val="lowerLetter"/>
      <w:lvlText w:val="%8."/>
      <w:lvlJc w:val="left"/>
      <w:pPr>
        <w:ind w:left="5760" w:hanging="360"/>
      </w:pPr>
    </w:lvl>
    <w:lvl w:ilvl="8" w:tplc="91749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DBC484D"/>
    <w:multiLevelType w:val="hybridMultilevel"/>
    <w:tmpl w:val="EAC08942"/>
    <w:lvl w:ilvl="0" w:tplc="8243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7340426"/>
    <w:multiLevelType w:val="multilevel"/>
    <w:tmpl w:val="2B70D07E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6">
    <w:nsid w:val="45DE1005"/>
    <w:multiLevelType w:val="multilevel"/>
    <w:tmpl w:val="2E887D62"/>
    <w:lvl w:ilvl="0">
      <w:start w:val="1"/>
      <w:numFmt w:val="decimal"/>
      <w:suff w:val="space"/>
      <w:lvlText w:val="1.%1."/>
      <w:lvlJc w:val="left"/>
      <w:pPr>
        <w:ind w:left="36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96E12"/>
    <w:multiLevelType w:val="multilevel"/>
    <w:tmpl w:val="80FE196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76A733E"/>
    <w:multiLevelType w:val="multilevel"/>
    <w:tmpl w:val="C51EC172"/>
    <w:lvl w:ilvl="0">
      <w:start w:val="1"/>
      <w:numFmt w:val="decimal"/>
      <w:suff w:val="space"/>
      <w:lvlText w:val="2.%1."/>
      <w:lvlJc w:val="left"/>
      <w:pPr>
        <w:ind w:left="36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23DF6"/>
    <w:rsid w:val="00065F9C"/>
    <w:rsid w:val="000866DC"/>
    <w:rsid w:val="000925EF"/>
    <w:rsid w:val="000C0D71"/>
    <w:rsid w:val="000F6147"/>
    <w:rsid w:val="00112029"/>
    <w:rsid w:val="00114C1D"/>
    <w:rsid w:val="00135412"/>
    <w:rsid w:val="001D3085"/>
    <w:rsid w:val="001E4A50"/>
    <w:rsid w:val="00254156"/>
    <w:rsid w:val="00311E9A"/>
    <w:rsid w:val="00361FF4"/>
    <w:rsid w:val="003B22AC"/>
    <w:rsid w:val="003B5299"/>
    <w:rsid w:val="004014E1"/>
    <w:rsid w:val="00493A0C"/>
    <w:rsid w:val="004B27CB"/>
    <w:rsid w:val="004D6B48"/>
    <w:rsid w:val="004F0F4C"/>
    <w:rsid w:val="00531A4E"/>
    <w:rsid w:val="00535F5A"/>
    <w:rsid w:val="00555926"/>
    <w:rsid w:val="00555F58"/>
    <w:rsid w:val="005647A8"/>
    <w:rsid w:val="00571886"/>
    <w:rsid w:val="00577337"/>
    <w:rsid w:val="00583267"/>
    <w:rsid w:val="006374E6"/>
    <w:rsid w:val="00642FDB"/>
    <w:rsid w:val="00680AF2"/>
    <w:rsid w:val="006E6663"/>
    <w:rsid w:val="00765877"/>
    <w:rsid w:val="007940BD"/>
    <w:rsid w:val="007B2A2E"/>
    <w:rsid w:val="008B3AC2"/>
    <w:rsid w:val="008F680D"/>
    <w:rsid w:val="008F7040"/>
    <w:rsid w:val="009402C2"/>
    <w:rsid w:val="0098663E"/>
    <w:rsid w:val="00A85110"/>
    <w:rsid w:val="00AC197E"/>
    <w:rsid w:val="00B21D59"/>
    <w:rsid w:val="00B53698"/>
    <w:rsid w:val="00BA3732"/>
    <w:rsid w:val="00BD419F"/>
    <w:rsid w:val="00DF064E"/>
    <w:rsid w:val="00E635C2"/>
    <w:rsid w:val="00EE303A"/>
    <w:rsid w:val="00F21171"/>
    <w:rsid w:val="00F57E5F"/>
    <w:rsid w:val="00FA50D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2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39"/>
    <w:rsid w:val="00E635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7B2A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7A8"/>
  </w:style>
  <w:style w:type="paragraph" w:styleId="a7">
    <w:name w:val="footer"/>
    <w:basedOn w:val="a"/>
    <w:link w:val="a8"/>
    <w:uiPriority w:val="99"/>
    <w:unhideWhenUsed/>
    <w:rsid w:val="0056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7A8"/>
  </w:style>
  <w:style w:type="table" w:customStyle="1" w:styleId="1">
    <w:name w:val="Сетка таблицы1"/>
    <w:basedOn w:val="a1"/>
    <w:uiPriority w:val="39"/>
    <w:rsid w:val="00023DF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39"/>
    <w:rsid w:val="00E635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7B2A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7A8"/>
  </w:style>
  <w:style w:type="paragraph" w:styleId="a7">
    <w:name w:val="footer"/>
    <w:basedOn w:val="a"/>
    <w:link w:val="a8"/>
    <w:uiPriority w:val="99"/>
    <w:unhideWhenUsed/>
    <w:rsid w:val="0056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7A8"/>
  </w:style>
  <w:style w:type="table" w:customStyle="1" w:styleId="1">
    <w:name w:val="Сетка таблицы1"/>
    <w:basedOn w:val="a1"/>
    <w:uiPriority w:val="39"/>
    <w:rsid w:val="00023DF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AD3A-CF7C-4A0D-A479-45C76301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8432</Words>
  <Characters>48068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Kidero-SOSH</cp:lastModifiedBy>
  <cp:revision>25</cp:revision>
  <cp:lastPrinted>2025-03-21T11:17:00Z</cp:lastPrinted>
  <dcterms:created xsi:type="dcterms:W3CDTF">2022-05-16T09:58:00Z</dcterms:created>
  <dcterms:modified xsi:type="dcterms:W3CDTF">2025-03-21T11:18:00Z</dcterms:modified>
</cp:coreProperties>
</file>