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211"/>
        <w:gridCol w:w="5211"/>
      </w:tblGrid>
      <w:tr w:rsidR="00AE5434" w14:paraId="0C633AFC" w14:textId="77777777" w:rsidTr="005A14C2">
        <w:trPr>
          <w:trHeight w:val="95"/>
        </w:trPr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2BC1549" w14:textId="77777777" w:rsidR="00AE5434" w:rsidRDefault="00AE5434" w:rsidP="009503EF">
            <w:pPr>
              <w:pStyle w:val="defaultStyle"/>
            </w:pP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4898FEC" w14:textId="1AB9ECCB" w:rsidR="00AE5434" w:rsidRDefault="00AE5434" w:rsidP="00F75CE0">
            <w:pPr>
              <w:jc w:val="right"/>
            </w:pPr>
          </w:p>
        </w:tc>
      </w:tr>
    </w:tbl>
    <w:tbl>
      <w:tblPr>
        <w:tblStyle w:val="1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2E0984" w:rsidRPr="0026602A" w14:paraId="6DC3412D" w14:textId="77777777" w:rsidTr="002E0984">
        <w:tc>
          <w:tcPr>
            <w:tcW w:w="4395" w:type="dxa"/>
            <w:hideMark/>
          </w:tcPr>
          <w:p w14:paraId="276C89B1" w14:textId="77777777" w:rsidR="002E0984" w:rsidRPr="0026602A" w:rsidRDefault="002E0984" w:rsidP="002E0984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14:paraId="09EB15DC" w14:textId="2A59712C" w:rsidR="002E0984" w:rsidRPr="0026602A" w:rsidRDefault="002E0984" w:rsidP="005A14C2">
            <w:pPr>
              <w:tabs>
                <w:tab w:val="left" w:pos="3142"/>
              </w:tabs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Председатель профкома</w:t>
            </w:r>
            <w:r w:rsidR="005A14C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ab/>
            </w:r>
          </w:p>
          <w:p w14:paraId="1AB24223" w14:textId="163BAEA1" w:rsidR="002E0984" w:rsidRPr="0026602A" w:rsidRDefault="00840A5D" w:rsidP="002E0984">
            <w:pPr>
              <w:spacing w:line="252" w:lineRule="auto"/>
              <w:ind w:right="-70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____________ / Б.М. </w:t>
            </w:r>
            <w:proofErr w:type="spellStart"/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Наджафова</w:t>
            </w:r>
            <w:proofErr w:type="spellEnd"/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</w:t>
            </w:r>
          </w:p>
          <w:p w14:paraId="6CF9CB16" w14:textId="77777777" w:rsidR="002E0984" w:rsidRPr="0026602A" w:rsidRDefault="00840A5D" w:rsidP="002E0984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«___» ____________ 2025</w:t>
            </w:r>
            <w:r w:rsidR="002E0984"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г.</w:t>
            </w:r>
          </w:p>
          <w:p w14:paraId="439FE872" w14:textId="240B52EC" w:rsidR="00840A5D" w:rsidRPr="0026602A" w:rsidRDefault="00840A5D" w:rsidP="002E0984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Принят</w:t>
            </w:r>
            <w:r w:rsid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8A52BF0" w14:textId="77777777" w:rsidR="002E0984" w:rsidRPr="0026602A" w:rsidRDefault="002E0984" w:rsidP="002E0984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hideMark/>
          </w:tcPr>
          <w:p w14:paraId="23937DD1" w14:textId="77777777" w:rsidR="002E0984" w:rsidRPr="0026602A" w:rsidRDefault="002E0984" w:rsidP="002E0984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14:paraId="6C4E766B" w14:textId="77777777" w:rsidR="002E0984" w:rsidRPr="0026602A" w:rsidRDefault="002E0984" w:rsidP="002E0984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Директор МБОУ «СОШ№45»</w:t>
            </w:r>
          </w:p>
          <w:p w14:paraId="1921C941" w14:textId="77777777" w:rsidR="002E0984" w:rsidRPr="0026602A" w:rsidRDefault="002E0984" w:rsidP="002E0984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____________ М-Д.К. Валиев. </w:t>
            </w:r>
          </w:p>
          <w:p w14:paraId="4032891F" w14:textId="20BA3EE3" w:rsidR="002E0984" w:rsidRPr="0026602A" w:rsidRDefault="0026602A" w:rsidP="002E0984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«____»  ____________ 2025</w:t>
            </w:r>
            <w:r w:rsidR="002E0984"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г.</w:t>
            </w:r>
          </w:p>
        </w:tc>
      </w:tr>
    </w:tbl>
    <w:p w14:paraId="76A85028" w14:textId="4B726D0C" w:rsidR="002E0984" w:rsidRPr="0026602A" w:rsidRDefault="00840A5D" w:rsidP="002E09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  <w:t xml:space="preserve">  на педагогическом Совете</w:t>
      </w:r>
    </w:p>
    <w:p w14:paraId="7F9E9797" w14:textId="1C770F0A" w:rsidR="00F75CE0" w:rsidRPr="0026602A" w:rsidRDefault="00840A5D" w:rsidP="00840A5D">
      <w:pPr>
        <w:pStyle w:val="Heading1KD"/>
        <w:jc w:val="left"/>
        <w:rPr>
          <w:sz w:val="24"/>
          <w:szCs w:val="24"/>
        </w:rPr>
      </w:pPr>
      <w:r w:rsidRPr="0026602A">
        <w:rPr>
          <w:sz w:val="24"/>
          <w:szCs w:val="24"/>
        </w:rPr>
        <w:t xml:space="preserve">  «___» __________ 2025г.</w:t>
      </w:r>
    </w:p>
    <w:p w14:paraId="0D1DD504" w14:textId="6F171B46" w:rsidR="008B6790" w:rsidRDefault="003C1A91">
      <w:pPr>
        <w:pStyle w:val="Heading1KD"/>
      </w:pPr>
      <w:r>
        <w:t xml:space="preserve">Должностная инструкция учителя географии </w:t>
      </w:r>
      <w:r w:rsidR="005F010D">
        <w:t>МБОУ «СОШ</w:t>
      </w:r>
      <w:r w:rsidR="00F75CE0">
        <w:t>№45»</w:t>
      </w:r>
    </w:p>
    <w:p w14:paraId="4C81B891" w14:textId="77777777" w:rsidR="008B6790" w:rsidRDefault="003C1A91">
      <w:pPr>
        <w:pStyle w:val="Heading2KD"/>
      </w:pPr>
      <w:r>
        <w:t>1. Общие положения</w:t>
      </w:r>
    </w:p>
    <w:p w14:paraId="279282C5" w14:textId="7C82B8E8" w:rsidR="008B6790" w:rsidRDefault="003C1A91" w:rsidP="004F24D7">
      <w:pPr>
        <w:pStyle w:val="defaultStyle"/>
        <w:numPr>
          <w:ilvl w:val="0"/>
          <w:numId w:val="10"/>
        </w:numPr>
      </w:pPr>
      <w:r>
        <w:t>Должность учителя географии (далее – учитель) относится к категории педагогических работников.</w:t>
      </w:r>
      <w:r w:rsidR="004F24D7" w:rsidRPr="004F24D7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AE5434" w:rsidRPr="00B53698">
        <w:t>на основании ФЗ №273 от 29.12.2012г «Об образовании в Российской Федерации»</w:t>
      </w:r>
      <w:r w:rsidR="00AE5434">
        <w:t xml:space="preserve"> (с изменениями и дополнениями)</w:t>
      </w:r>
      <w:r w:rsidR="00AE5434" w:rsidRPr="00B53698">
        <w:t xml:space="preserve">; с учетом требований ФГОС основного общего образования, утвержденного Приказом </w:t>
      </w:r>
      <w:r w:rsidR="00AE5434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AE5434" w:rsidRPr="00B53698">
        <w:t>;</w:t>
      </w:r>
      <w:r w:rsidR="0057460D">
        <w:t xml:space="preserve"> </w:t>
      </w:r>
      <w:r w:rsidR="0057460D" w:rsidRPr="0057460D">
        <w:rPr>
          <w:rFonts w:ascii="Times New Roman" w:eastAsia="Calibri" w:hAnsi="Times New Roman" w:cs="Times New Roman"/>
          <w:b/>
          <w:color w:val="auto"/>
          <w:szCs w:val="24"/>
        </w:rPr>
        <w:t xml:space="preserve">приказом </w:t>
      </w:r>
      <w:proofErr w:type="spellStart"/>
      <w:r w:rsidR="0057460D" w:rsidRPr="0057460D">
        <w:rPr>
          <w:rFonts w:ascii="Times New Roman" w:eastAsia="Calibri" w:hAnsi="Times New Roman" w:cs="Times New Roman"/>
          <w:b/>
          <w:color w:val="auto"/>
          <w:szCs w:val="24"/>
        </w:rPr>
        <w:t>Минпросвещения</w:t>
      </w:r>
      <w:proofErr w:type="spellEnd"/>
      <w:r w:rsidR="0057460D" w:rsidRPr="0057460D">
        <w:rPr>
          <w:rFonts w:ascii="Times New Roman" w:eastAsia="Calibri" w:hAnsi="Times New Roman" w:cs="Times New Roman"/>
          <w:b/>
          <w:color w:val="auto"/>
          <w:szCs w:val="24"/>
        </w:rPr>
        <w:t xml:space="preserve"> России от 06.11.2024 № 779)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 w:rsidR="00FF7720">
        <w:t xml:space="preserve">, </w:t>
      </w:r>
      <w:r w:rsidR="004F24D7" w:rsidRPr="004F24D7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3AAF8F37" w14:textId="77777777" w:rsidR="008B6790" w:rsidRDefault="003C1A91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14:paraId="75258666" w14:textId="57F507AA" w:rsidR="008B6790" w:rsidRDefault="003C1A91" w:rsidP="00363711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  <w:r w:rsidR="00363711">
        <w:t xml:space="preserve">                                                                                                         </w:t>
      </w:r>
      <w:bookmarkStart w:id="0" w:name="_GoBack"/>
      <w:bookmarkEnd w:id="0"/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3BA1DF21" w14:textId="77777777" w:rsidR="008B6790" w:rsidRDefault="003C1A91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4BF9DA5E" w14:textId="77777777" w:rsidR="008B6790" w:rsidRDefault="003C1A91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14:paraId="4B3B18C5" w14:textId="77777777" w:rsidR="008B6790" w:rsidRDefault="003C1A91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3532287D" w14:textId="77777777" w:rsidR="008B6790" w:rsidRDefault="003C1A91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604824F7" w14:textId="77777777" w:rsidR="008B6790" w:rsidRDefault="003C1A91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4ABF049A" w14:textId="77777777" w:rsidR="008B6790" w:rsidRDefault="003C1A91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1D205EDD" w14:textId="77777777" w:rsidR="008B6790" w:rsidRDefault="003C1A91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7DE412BB" w14:textId="77777777" w:rsidR="008B6790" w:rsidRDefault="003C1A91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31AF96F5" w14:textId="77777777" w:rsidR="008B6790" w:rsidRDefault="003C1A91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383EF4C5" w14:textId="77777777" w:rsidR="008B6790" w:rsidRDefault="003C1A91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6240F325" w14:textId="77777777" w:rsidR="008B6790" w:rsidRDefault="003C1A91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70BCBA84" w14:textId="77777777" w:rsidR="008B6790" w:rsidRDefault="003C1A91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14:paraId="134C3F42" w14:textId="62AD873F" w:rsidR="008B6790" w:rsidRDefault="003C1A91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6F2390A1" w14:textId="77777777" w:rsidR="008B6790" w:rsidRDefault="003C1A91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42705F88" w14:textId="77777777" w:rsidR="008B6790" w:rsidRDefault="003C1A91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6C0DC5BC" w14:textId="77777777" w:rsidR="008B6790" w:rsidRDefault="003C1A91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6767BBA0" w14:textId="77777777" w:rsidR="008B6790" w:rsidRDefault="003C1A91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1195CC8F" w14:textId="77777777" w:rsidR="008B6790" w:rsidRDefault="003C1A91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3AD53ED9" w14:textId="77777777" w:rsidR="008B6790" w:rsidRDefault="003C1A91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21D8EDD1" w14:textId="77777777" w:rsidR="008B6790" w:rsidRDefault="003C1A91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1A281C62" w14:textId="77777777" w:rsidR="008B6790" w:rsidRDefault="003C1A91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14:paraId="0FD58A96" w14:textId="77777777" w:rsidR="008B6790" w:rsidRDefault="003C1A91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0E324BB3" w14:textId="77777777" w:rsidR="008B6790" w:rsidRDefault="003C1A91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3A8ED623" w14:textId="77777777" w:rsidR="008B6790" w:rsidRDefault="003C1A91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14B9DAD4" w14:textId="77777777" w:rsidR="008B6790" w:rsidRDefault="003C1A91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390CAFE3" w14:textId="77777777" w:rsidR="008B6790" w:rsidRDefault="003C1A91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36C46C22" w14:textId="77777777" w:rsidR="008B6790" w:rsidRDefault="003C1A91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287537EF" w14:textId="77777777" w:rsidR="008B6790" w:rsidRDefault="003C1A91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33EF8EA9" w14:textId="77777777" w:rsidR="008B6790" w:rsidRDefault="003C1A91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0840C423" w14:textId="77777777" w:rsidR="008B6790" w:rsidRDefault="003C1A91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37B124EB" w14:textId="77777777" w:rsidR="008B6790" w:rsidRDefault="003C1A91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21E219AC" w14:textId="77777777" w:rsidR="008B6790" w:rsidRDefault="003C1A91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79FFAE34" w14:textId="77777777" w:rsidR="008B6790" w:rsidRDefault="003C1A91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60CAEF1C" w14:textId="77777777" w:rsidR="008B6790" w:rsidRDefault="003C1A91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6443E680" w14:textId="77777777" w:rsidR="008B6790" w:rsidRDefault="003C1A91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1BEEBAD5" w14:textId="77777777" w:rsidR="008B6790" w:rsidRDefault="003C1A91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30823A4C" w14:textId="77777777" w:rsidR="008B6790" w:rsidRDefault="003C1A91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0F0342F0" w14:textId="77777777" w:rsidR="008B6790" w:rsidRDefault="003C1A91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0B2BB60D" w14:textId="77777777" w:rsidR="008B6790" w:rsidRDefault="003C1A91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26F3C16E" w14:textId="77777777" w:rsidR="008B6790" w:rsidRDefault="003C1A91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70504EFB" w14:textId="77777777" w:rsidR="008B6790" w:rsidRDefault="003C1A91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53F2F1F6" w14:textId="77777777" w:rsidR="008B6790" w:rsidRDefault="003C1A91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2A395118" w14:textId="77777777" w:rsidR="008B6790" w:rsidRDefault="003C1A91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73E8E0AE" w14:textId="77777777" w:rsidR="008B6790" w:rsidRDefault="003C1A91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480060AE" w14:textId="77777777" w:rsidR="008B6790" w:rsidRDefault="003C1A91">
      <w:pPr>
        <w:pStyle w:val="defaultStyle"/>
        <w:numPr>
          <w:ilvl w:val="1"/>
          <w:numId w:val="10"/>
        </w:numPr>
      </w:pPr>
      <w: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5189DB96" w14:textId="77777777" w:rsidR="008B6790" w:rsidRDefault="003C1A91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30B9E44E" w14:textId="77777777" w:rsidR="008B6790" w:rsidRDefault="003C1A91">
      <w:pPr>
        <w:pStyle w:val="defaultStyle"/>
        <w:numPr>
          <w:ilvl w:val="1"/>
          <w:numId w:val="10"/>
        </w:numPr>
      </w:pPr>
      <w:r>
        <w:t xml:space="preserve">владеть </w:t>
      </w:r>
      <w:proofErr w:type="gramStart"/>
      <w:r>
        <w:t>ИКТ-компетентностями</w:t>
      </w:r>
      <w:proofErr w:type="gramEnd"/>
      <w:r>
        <w:t>:</w:t>
      </w:r>
    </w:p>
    <w:p w14:paraId="667863DE" w14:textId="77777777" w:rsidR="008B6790" w:rsidRDefault="003C1A91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gramStart"/>
      <w:r>
        <w:t>ИКТ-компетентностью</w:t>
      </w:r>
      <w:proofErr w:type="gramEnd"/>
      <w:r>
        <w:t>;</w:t>
      </w:r>
    </w:p>
    <w:p w14:paraId="339C2C31" w14:textId="77777777" w:rsidR="008B6790" w:rsidRDefault="003C1A91">
      <w:pPr>
        <w:pStyle w:val="defaultStyle"/>
      </w:pPr>
      <w:r>
        <w:t xml:space="preserve">– общепедагогической </w:t>
      </w:r>
      <w:proofErr w:type="gramStart"/>
      <w:r>
        <w:t>ИКТ-компетентностью</w:t>
      </w:r>
      <w:proofErr w:type="gramEnd"/>
      <w:r>
        <w:t>;</w:t>
      </w:r>
    </w:p>
    <w:p w14:paraId="095826E6" w14:textId="77777777" w:rsidR="008B6790" w:rsidRDefault="003C1A91">
      <w:pPr>
        <w:pStyle w:val="defaultStyle"/>
      </w:pPr>
      <w:r>
        <w:t xml:space="preserve">– предметно-педагогической ИКТ-компетентностью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14:paraId="15D909E4" w14:textId="77777777" w:rsidR="008B6790" w:rsidRDefault="003C1A91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425D3C7B" w14:textId="77777777" w:rsidR="008B6790" w:rsidRDefault="003C1A91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0DE60D8F" w14:textId="77777777" w:rsidR="008B6790" w:rsidRDefault="003C1A91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4DA2D661" w14:textId="77777777" w:rsidR="008B6790" w:rsidRDefault="003C1A91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7B072040" w14:textId="77777777" w:rsidR="008B6790" w:rsidRDefault="003C1A91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5B6D2F5C" w14:textId="77777777" w:rsidR="008B6790" w:rsidRDefault="003C1A91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06BEBCDC" w14:textId="77777777" w:rsidR="008B6790" w:rsidRDefault="003C1A91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5E5FEEA1" w14:textId="77777777" w:rsidR="008B6790" w:rsidRDefault="003C1A91">
      <w:pPr>
        <w:pStyle w:val="defaultStyle"/>
        <w:numPr>
          <w:ilvl w:val="1"/>
          <w:numId w:val="10"/>
        </w:numPr>
      </w:pPr>
      <w:r>
        <w:lastRenderedPageBreak/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215284DC" w14:textId="77777777" w:rsidR="008B6790" w:rsidRDefault="003C1A91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75BFB4C0" w14:textId="77777777" w:rsidR="008B6790" w:rsidRDefault="003C1A91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568618DE" w14:textId="77777777" w:rsidR="008B6790" w:rsidRDefault="003C1A91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7174E4DF" w14:textId="77777777" w:rsidR="008B6790" w:rsidRDefault="003C1A91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2C7D3241" w14:textId="77777777" w:rsidR="008B6790" w:rsidRDefault="003C1A91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59FDA92D" w14:textId="77777777" w:rsidR="008B6790" w:rsidRDefault="003C1A91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734FFAB6" w14:textId="77777777" w:rsidR="008B6790" w:rsidRDefault="003C1A91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5E521060" w14:textId="77777777" w:rsidR="008B6790" w:rsidRDefault="003C1A91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0D4B213F" w14:textId="77777777" w:rsidR="008B6790" w:rsidRDefault="003C1A91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14:paraId="164736B8" w14:textId="77777777" w:rsidR="008B6790" w:rsidRDefault="003C1A91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450AF999" w14:textId="77777777" w:rsidR="008B6790" w:rsidRDefault="003C1A91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51164ABB" w14:textId="77777777" w:rsidR="008B6790" w:rsidRDefault="003C1A91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5F3DD434" w14:textId="77777777" w:rsidR="008B6790" w:rsidRDefault="003C1A91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6202BAC9" w14:textId="77777777" w:rsidR="008B6790" w:rsidRDefault="003C1A91">
      <w:pPr>
        <w:pStyle w:val="defaultStyle"/>
        <w:numPr>
          <w:ilvl w:val="0"/>
          <w:numId w:val="10"/>
        </w:numPr>
      </w:pPr>
      <w:r>
        <w:lastRenderedPageBreak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1DC4A071" w14:textId="77777777" w:rsidR="008B6790" w:rsidRDefault="003C1A91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1B4BC65A" w14:textId="77777777" w:rsidR="008B6790" w:rsidRDefault="003C1A91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4505201F" w14:textId="77777777" w:rsidR="008B6790" w:rsidRDefault="003C1A91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70AE0C4B" w14:textId="77777777" w:rsidR="008B6790" w:rsidRDefault="003C1A91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601A7A94" w14:textId="77777777" w:rsidR="008B6790" w:rsidRDefault="003C1A91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14:paraId="72DD57CE" w14:textId="77777777" w:rsidR="008B6790" w:rsidRDefault="003C1A91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14:paraId="307E6416" w14:textId="77777777" w:rsidR="008B6790" w:rsidRDefault="003C1A91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7BD26958" w14:textId="77777777" w:rsidR="008B6790" w:rsidRDefault="003C1A91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52204E80" w14:textId="77777777" w:rsidR="008B6790" w:rsidRDefault="003C1A91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3C707651" w14:textId="77777777" w:rsidR="008B6790" w:rsidRDefault="003C1A91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4177D7E5" w14:textId="77777777" w:rsidR="008B6790" w:rsidRDefault="003C1A91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2DA23732" w14:textId="77777777" w:rsidR="008B6790" w:rsidRDefault="003C1A91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432C4C2F" w14:textId="77777777" w:rsidR="008B6790" w:rsidRDefault="003C1A91">
      <w:pPr>
        <w:pStyle w:val="defaultStyle"/>
        <w:numPr>
          <w:ilvl w:val="1"/>
          <w:numId w:val="10"/>
        </w:numPr>
      </w:pPr>
      <w:r>
        <w:lastRenderedPageBreak/>
        <w:t>владеть технологиями диагностики причин конфликтных ситуаций, их профилактики и разрешения.</w:t>
      </w:r>
    </w:p>
    <w:p w14:paraId="15738ACF" w14:textId="77777777" w:rsidR="008B6790" w:rsidRDefault="003C1A91">
      <w:pPr>
        <w:pStyle w:val="Heading2KD"/>
      </w:pPr>
      <w:r>
        <w:t>2. Должностные обязанности</w:t>
      </w:r>
    </w:p>
    <w:p w14:paraId="0CA0D19D" w14:textId="77777777" w:rsidR="008B6790" w:rsidRDefault="003C1A91">
      <w:pPr>
        <w:pStyle w:val="defaultStyle"/>
        <w:numPr>
          <w:ilvl w:val="0"/>
          <w:numId w:val="11"/>
        </w:numPr>
      </w:pPr>
      <w:r>
        <w:t>Учитель обязан:</w:t>
      </w:r>
    </w:p>
    <w:p w14:paraId="1096202C" w14:textId="77777777" w:rsidR="008B6790" w:rsidRDefault="003C1A91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6A5CEAEF" w14:textId="77777777" w:rsidR="008B6790" w:rsidRDefault="003C1A91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09ADC073" w14:textId="77777777" w:rsidR="008B6790" w:rsidRDefault="003C1A91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69BCA549" w14:textId="77777777" w:rsidR="008B6790" w:rsidRDefault="003C1A91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051DD37D" w14:textId="77777777" w:rsidR="008B6790" w:rsidRDefault="003C1A91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64472073" w14:textId="77777777" w:rsidR="008B6790" w:rsidRDefault="003C1A91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17B4C4E8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14:paraId="0CF2A5B1" w14:textId="77777777" w:rsidR="008B6790" w:rsidRDefault="003C1A91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53CB2D9F" w14:textId="77777777" w:rsidR="008B6790" w:rsidRDefault="003C1A91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34A2210D" w14:textId="77777777" w:rsidR="008B6790" w:rsidRDefault="003C1A91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14:paraId="4ADAC5F7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45E97131" w14:textId="77777777" w:rsidR="008B6790" w:rsidRDefault="003C1A91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27A84430" w14:textId="77777777" w:rsidR="008B6790" w:rsidRDefault="003C1A91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7D4CA1AD" w14:textId="77777777" w:rsidR="008B6790" w:rsidRDefault="003C1A91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7FE36B8C" w14:textId="77777777" w:rsidR="008B6790" w:rsidRDefault="003C1A91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52A1C3E2" w14:textId="77777777" w:rsidR="008B6790" w:rsidRDefault="003C1A91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22E48FD8" w14:textId="77777777" w:rsidR="008B6790" w:rsidRDefault="003C1A91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356F03AC" w14:textId="77777777" w:rsidR="008B6790" w:rsidRDefault="003C1A91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7EECABC8" w14:textId="77777777" w:rsidR="008B6790" w:rsidRDefault="003C1A91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588710BD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509A10E1" w14:textId="77777777" w:rsidR="008B6790" w:rsidRDefault="003C1A91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418668FF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5C76CFA2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55086140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3D87C791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14:paraId="1CFFCE0F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1C90DAC3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7C251EFD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3722B9EF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4A43E090" w14:textId="77777777" w:rsidR="008B6790" w:rsidRDefault="003C1A91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290ACCE1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14:paraId="1E62A20A" w14:textId="77777777" w:rsidR="008B6790" w:rsidRDefault="003C1A91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48EF2C5A" w14:textId="77777777" w:rsidR="008B6790" w:rsidRDefault="003C1A91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1A8566EB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14:paraId="0ACA0045" w14:textId="77777777" w:rsidR="008B6790" w:rsidRDefault="003C1A91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027901B4" w14:textId="77777777" w:rsidR="008B6790" w:rsidRDefault="003C1A91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7743176D" w14:textId="77777777" w:rsidR="008B6790" w:rsidRDefault="003C1A91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63E6A3EA" w14:textId="77777777" w:rsidR="008B6790" w:rsidRDefault="003C1A91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222B2765" w14:textId="77777777" w:rsidR="008B6790" w:rsidRDefault="003C1A91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6C9309EE" w14:textId="77777777" w:rsidR="008B6790" w:rsidRDefault="003C1A91">
      <w:pPr>
        <w:pStyle w:val="defaultStyle"/>
        <w:numPr>
          <w:ilvl w:val="1"/>
          <w:numId w:val="11"/>
        </w:numPr>
      </w:pPr>
      <w:proofErr w:type="gramStart"/>
      <w:r>
        <w:lastRenderedPageBreak/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14:paraId="5FF0F129" w14:textId="77777777" w:rsidR="008B6790" w:rsidRDefault="003C1A91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39609BEB" w14:textId="77777777" w:rsidR="008B6790" w:rsidRDefault="003C1A91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4A4A6109" w14:textId="77777777" w:rsidR="008B6790" w:rsidRDefault="003C1A91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227967DE" w14:textId="77777777" w:rsidR="008B6790" w:rsidRDefault="003C1A91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14:paraId="26928212" w14:textId="77777777" w:rsidR="008B6790" w:rsidRDefault="003C1A91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5D94BEE2" w14:textId="77777777" w:rsidR="008B6790" w:rsidRDefault="003C1A91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2E6BD5D8" w14:textId="77777777" w:rsidR="008B6790" w:rsidRDefault="003C1A91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14:paraId="79F78EF7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14:paraId="29348F38" w14:textId="77777777" w:rsidR="008B6790" w:rsidRDefault="003C1A91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606729FD" w14:textId="77777777" w:rsidR="008B6790" w:rsidRDefault="003C1A91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70C2B629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78D32845" w14:textId="77777777" w:rsidR="008B6790" w:rsidRDefault="003C1A91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14:paraId="57BCD620" w14:textId="77777777" w:rsidR="008B6790" w:rsidRDefault="003C1A91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026F7B98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14:paraId="09E53443" w14:textId="77777777" w:rsidR="008B6790" w:rsidRDefault="003C1A91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3912B11B" w14:textId="77777777" w:rsidR="008B6790" w:rsidRDefault="003C1A91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1D211D36" w14:textId="77777777" w:rsidR="008B6790" w:rsidRDefault="003C1A91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1A6A64F4" w14:textId="77777777" w:rsidR="008B6790" w:rsidRDefault="003C1A91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14:paraId="7EAFB14A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14:paraId="35315D1E" w14:textId="77777777" w:rsidR="008B6790" w:rsidRDefault="003C1A91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41CE1DD7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>совместно с учащимися использовать иноязычные источники информации, инструменты перевода, произношения;</w:t>
      </w:r>
    </w:p>
    <w:p w14:paraId="1B5BA80F" w14:textId="77777777" w:rsidR="008B6790" w:rsidRDefault="003C1A91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264B10F5" w14:textId="77777777" w:rsidR="008B6790" w:rsidRDefault="003C1A91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28D641C0" w14:textId="77777777" w:rsidR="008B6790" w:rsidRDefault="003C1A91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14:paraId="3EA525D0" w14:textId="77777777" w:rsidR="008B6790" w:rsidRDefault="003C1A91">
      <w:pPr>
        <w:pStyle w:val="defaultStyle"/>
        <w:numPr>
          <w:ilvl w:val="1"/>
          <w:numId w:val="11"/>
        </w:numPr>
      </w:pPr>
      <w:proofErr w:type="spellStart"/>
      <w:proofErr w:type="gram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14:paraId="60A865D7" w14:textId="77777777" w:rsidR="008B6790" w:rsidRDefault="003C1A91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14:paraId="3757DBAC" w14:textId="77777777" w:rsidR="008B6790" w:rsidRDefault="003C1A91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географии учитель обеспечивает достижение требований к следующим предметным результатам обучающихся:</w:t>
      </w:r>
    </w:p>
    <w:p w14:paraId="409324E9" w14:textId="77777777" w:rsidR="008B6790" w:rsidRDefault="003C1A91">
      <w:pPr>
        <w:pStyle w:val="defaultStyle"/>
      </w:pPr>
      <w:r>
        <w:t>а)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14:paraId="67FBC6CC" w14:textId="77777777" w:rsidR="008B6790" w:rsidRDefault="003C1A91">
      <w:pPr>
        <w:pStyle w:val="defaultStyle"/>
      </w:pPr>
      <w:r>
        <w:lastRenderedPageBreak/>
        <w:t>б)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14:paraId="41067D3D" w14:textId="77777777" w:rsidR="008B6790" w:rsidRDefault="003C1A91">
      <w:pPr>
        <w:pStyle w:val="defaultStyle"/>
      </w:pPr>
      <w:r>
        <w:t>в)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14:paraId="30FF740A" w14:textId="77777777" w:rsidR="008B6790" w:rsidRDefault="003C1A91">
      <w:pPr>
        <w:pStyle w:val="defaultStyle"/>
      </w:pPr>
      <w:r>
        <w:t>г)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14:paraId="5313662B" w14:textId="77777777" w:rsidR="008B6790" w:rsidRDefault="003C1A91">
      <w:pPr>
        <w:pStyle w:val="defaultStyle"/>
      </w:pPr>
      <w:r>
        <w:t>д)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14:paraId="2A4364DA" w14:textId="77777777" w:rsidR="008B6790" w:rsidRDefault="003C1A91">
      <w:pPr>
        <w:pStyle w:val="defaultStyle"/>
      </w:pPr>
      <w:r>
        <w:t>е) овладение основными навыками нахождения, использования и презентации географической информации;</w:t>
      </w:r>
    </w:p>
    <w:p w14:paraId="7680C1E1" w14:textId="77777777" w:rsidR="008B6790" w:rsidRDefault="003C1A91">
      <w:pPr>
        <w:pStyle w:val="defaultStyle"/>
      </w:pPr>
      <w:r>
        <w:t>ж)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14:paraId="449AC7E7" w14:textId="77777777" w:rsidR="008B6790" w:rsidRDefault="003C1A91">
      <w:pPr>
        <w:pStyle w:val="defaultStyle"/>
      </w:pPr>
      <w:r>
        <w:t>з)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14:paraId="00F3C9CE" w14:textId="77777777" w:rsidR="008B6790" w:rsidRDefault="003C1A91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239191FE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229A92EB" w14:textId="77777777" w:rsidR="008B6790" w:rsidRDefault="003C1A91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1F0317F4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14:paraId="54BAADEA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14:paraId="18AECA08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14:paraId="048952CD" w14:textId="77777777" w:rsidR="008B6790" w:rsidRDefault="003C1A91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233A374D" w14:textId="77777777" w:rsidR="008B6790" w:rsidRDefault="003C1A91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14:paraId="0B683AA0" w14:textId="77777777" w:rsidR="008B6790" w:rsidRDefault="003C1A91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389DC1B3" w14:textId="77777777" w:rsidR="008B6790" w:rsidRDefault="003C1A91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14:paraId="2E54FF0F" w14:textId="5CEB17AC" w:rsidR="008F55A0" w:rsidRPr="0057460D" w:rsidRDefault="008F55A0" w:rsidP="008F55A0">
      <w:pPr>
        <w:pStyle w:val="a3"/>
        <w:widowControl w:val="0"/>
        <w:tabs>
          <w:tab w:val="left" w:pos="693"/>
        </w:tabs>
        <w:autoSpaceDE w:val="0"/>
        <w:autoSpaceDN w:val="0"/>
        <w:spacing w:after="0" w:line="235" w:lineRule="auto"/>
        <w:ind w:left="102" w:right="12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2E2E2E"/>
          <w:szCs w:val="24"/>
        </w:rPr>
        <w:t xml:space="preserve">     </w:t>
      </w:r>
      <w:r w:rsidRPr="0057460D">
        <w:rPr>
          <w:rFonts w:ascii="Times New Roman" w:eastAsia="Times New Roman" w:hAnsi="Times New Roman" w:cs="Times New Roman"/>
          <w:color w:val="2E2E2E"/>
          <w:sz w:val="24"/>
          <w:szCs w:val="24"/>
        </w:rPr>
        <w:t>2.7.10.</w:t>
      </w:r>
      <w:r w:rsidR="005F534F" w:rsidRPr="0057460D">
        <w:rPr>
          <w:rFonts w:ascii="Times New Roman" w:eastAsia="Times New Roman" w:hAnsi="Times New Roman" w:cs="Times New Roman"/>
          <w:color w:val="2E2E2E"/>
          <w:sz w:val="24"/>
          <w:szCs w:val="24"/>
        </w:rPr>
        <w:t>Принимает участие в ГВЭ, ОГЭ и ЕГЭ.</w:t>
      </w:r>
    </w:p>
    <w:p w14:paraId="19A15D53" w14:textId="77777777" w:rsidR="007F6119" w:rsidRPr="0057460D" w:rsidRDefault="008F55A0" w:rsidP="007F6119">
      <w:pPr>
        <w:pStyle w:val="a3"/>
        <w:widowControl w:val="0"/>
        <w:tabs>
          <w:tab w:val="left" w:pos="693"/>
        </w:tabs>
        <w:autoSpaceDE w:val="0"/>
        <w:autoSpaceDN w:val="0"/>
        <w:spacing w:after="0" w:line="235" w:lineRule="auto"/>
        <w:ind w:left="102" w:right="12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60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2.7.11. </w:t>
      </w:r>
      <w:r w:rsidRPr="0057460D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14:paraId="171CC500" w14:textId="52B12FB6" w:rsidR="008B6790" w:rsidRPr="0057460D" w:rsidRDefault="007F6119" w:rsidP="007F6119">
      <w:pPr>
        <w:pStyle w:val="a3"/>
        <w:widowControl w:val="0"/>
        <w:tabs>
          <w:tab w:val="left" w:pos="693"/>
        </w:tabs>
        <w:autoSpaceDE w:val="0"/>
        <w:autoSpaceDN w:val="0"/>
        <w:spacing w:after="0" w:line="235" w:lineRule="auto"/>
        <w:ind w:left="102" w:right="12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60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Pr="0057460D">
        <w:rPr>
          <w:sz w:val="24"/>
          <w:szCs w:val="24"/>
        </w:rPr>
        <w:t>2.8.</w:t>
      </w:r>
      <w:r w:rsidR="003C1A91" w:rsidRPr="0057460D">
        <w:rPr>
          <w:sz w:val="24"/>
          <w:szCs w:val="24"/>
        </w:rPr>
        <w:t>Учитель, в случае поручения ему работы по классному руководству, обязан:</w:t>
      </w:r>
    </w:p>
    <w:p w14:paraId="45BE43BA" w14:textId="77777777" w:rsidR="008B6790" w:rsidRDefault="003C1A91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14:paraId="2F390F49" w14:textId="77777777" w:rsidR="008B6790" w:rsidRDefault="003C1A91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3B0C3FC2" w14:textId="77777777" w:rsidR="008B6790" w:rsidRDefault="003C1A91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5FF6BFF4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182EE29D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14:paraId="59B854E2" w14:textId="77777777" w:rsidR="008B6790" w:rsidRDefault="003C1A91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0F9D569E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14:paraId="2210B02F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14:paraId="7543CB2B" w14:textId="77777777" w:rsidR="008B6790" w:rsidRDefault="003C1A91">
      <w:pPr>
        <w:pStyle w:val="defaultStyle"/>
        <w:numPr>
          <w:ilvl w:val="1"/>
          <w:numId w:val="11"/>
        </w:numPr>
      </w:pPr>
      <w:proofErr w:type="spellStart"/>
      <w:proofErr w:type="gram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14:paraId="44D6377E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14:paraId="691BB4D0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14:paraId="66F479CF" w14:textId="77777777" w:rsidR="008B6790" w:rsidRDefault="003C1A91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4BF1E9C4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1AA1EFCE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14:paraId="51795F04" w14:textId="77777777" w:rsidR="008B6790" w:rsidRDefault="003C1A91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383F0A99" w14:textId="77777777" w:rsidR="008B6790" w:rsidRDefault="003C1A91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14:paraId="658669DE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14:paraId="70986521" w14:textId="77777777" w:rsidR="008B6790" w:rsidRDefault="003C1A91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216C8A04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>взаимодействовать с каждым обучающимся и коллективом класса в целом;</w:t>
      </w:r>
    </w:p>
    <w:p w14:paraId="5BF78C00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14:paraId="42C2BFF4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14:paraId="444AD952" w14:textId="77777777" w:rsidR="008B6790" w:rsidRDefault="003C1A91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067FE4ED" w14:textId="77777777" w:rsidR="008B6790" w:rsidRDefault="003C1A91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737E0C2C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14:paraId="45A5D70A" w14:textId="77777777" w:rsidR="008B6790" w:rsidRDefault="003C1A91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06377992" w14:textId="77777777" w:rsidR="008B6790" w:rsidRDefault="003C1A91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193F8ED6" w14:textId="77777777" w:rsidR="008B6790" w:rsidRDefault="003C1A91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36577572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14:paraId="544157C0" w14:textId="77777777" w:rsidR="008B6790" w:rsidRDefault="003C1A91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69D04993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14:paraId="76A36AA9" w14:textId="77777777" w:rsidR="008B6790" w:rsidRDefault="003C1A91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763FC290" w14:textId="77777777" w:rsidR="008B6790" w:rsidRDefault="003C1A91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0718012E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3EF206B8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65F8A5D8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0EFF49FB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72C5D4FB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14:paraId="2A88A73B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57845AA0" w14:textId="77777777" w:rsidR="008B6790" w:rsidRDefault="003C1A91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0B957DF3" w14:textId="77777777" w:rsidR="008B6790" w:rsidRDefault="003C1A91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010D943F" w14:textId="77777777" w:rsidR="008B6790" w:rsidRDefault="003C1A91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00FCD483" w14:textId="77777777" w:rsidR="008B6790" w:rsidRDefault="003C1A91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7E714BBA" w14:textId="77777777" w:rsidR="008B6790" w:rsidRDefault="003C1A91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5B73155E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69078CF0" w14:textId="77777777" w:rsidR="008B6790" w:rsidRDefault="003C1A91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61B6D290" w14:textId="77777777" w:rsidR="008B6790" w:rsidRDefault="003C1A91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3DB8D66C" w14:textId="77777777" w:rsidR="008B6790" w:rsidRDefault="003C1A91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7706CD97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14:paraId="5B0A0A52" w14:textId="77777777" w:rsidR="008B6790" w:rsidRDefault="003C1A91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2B3ADE5B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14:paraId="0C71187C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14:paraId="69C51533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14:paraId="1274A870" w14:textId="77777777" w:rsidR="005F534F" w:rsidRDefault="003C1A91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</w:t>
      </w:r>
    </w:p>
    <w:p w14:paraId="277117D6" w14:textId="7D3FB732" w:rsidR="005F534F" w:rsidRDefault="005F534F" w:rsidP="005F534F">
      <w:pPr>
        <w:pStyle w:val="defaultStyle"/>
        <w:ind w:left="360"/>
      </w:pPr>
      <w:r>
        <w:t>2.11.9.Подготовка исчерпывающего перечня документации при реализации основных общеобразовательных программ:</w:t>
      </w:r>
    </w:p>
    <w:p w14:paraId="29706A80" w14:textId="77777777" w:rsidR="0026602A" w:rsidRPr="0026602A" w:rsidRDefault="0026602A" w:rsidP="0026602A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Рабочая программа учебного предмета, учебного курса (в том числе внеурочной деятельности) учебного модуля; </w:t>
      </w:r>
    </w:p>
    <w:p w14:paraId="58B26F10" w14:textId="77777777" w:rsidR="0026602A" w:rsidRPr="0026602A" w:rsidRDefault="0026602A" w:rsidP="0026602A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Журнал учета успеваемости; </w:t>
      </w:r>
    </w:p>
    <w:p w14:paraId="505BAC5A" w14:textId="77777777" w:rsidR="0026602A" w:rsidRPr="0026602A" w:rsidRDefault="0026602A" w:rsidP="0026602A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Журнал внеурочной деятельности (для педагогических работников, осуществляющих внеурочную деятельность); </w:t>
      </w:r>
    </w:p>
    <w:p w14:paraId="67EFD5FB" w14:textId="77777777" w:rsidR="0026602A" w:rsidRPr="0026602A" w:rsidRDefault="0026602A" w:rsidP="0026602A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План воспитательной работы (для педагогических работников, осуществляющих функции классного руководителя); </w:t>
      </w:r>
    </w:p>
    <w:p w14:paraId="48CB42A8" w14:textId="5B81BEEE" w:rsidR="008B6790" w:rsidRPr="0026602A" w:rsidRDefault="0026602A" w:rsidP="0026602A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Характеристика на обучающегося (для педагогических работников, осуществляющих функции классного руководителя, по запросу). </w:t>
      </w:r>
    </w:p>
    <w:p w14:paraId="1B86A37A" w14:textId="77777777" w:rsidR="0026602A" w:rsidRPr="0026602A" w:rsidRDefault="0026602A" w:rsidP="0026602A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C90DE9" w14:textId="77777777" w:rsidR="008B6790" w:rsidRDefault="003C1A91">
      <w:pPr>
        <w:pStyle w:val="Heading2KD"/>
      </w:pPr>
      <w:r>
        <w:t>3. Права</w:t>
      </w:r>
    </w:p>
    <w:p w14:paraId="1427662F" w14:textId="77777777" w:rsidR="008B6790" w:rsidRDefault="003C1A91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14:paraId="4687D7F0" w14:textId="77777777" w:rsidR="008B6790" w:rsidRDefault="003C1A91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6473FB3C" w14:textId="77777777" w:rsidR="008B6790" w:rsidRDefault="003C1A91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507A1FF6" w14:textId="77777777" w:rsidR="008B6790" w:rsidRDefault="003C1A91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7829012C" w14:textId="77777777" w:rsidR="008B6790" w:rsidRDefault="003C1A91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581EE8E6" w14:textId="77777777" w:rsidR="008B6790" w:rsidRDefault="003C1A91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34D99965" w14:textId="77777777" w:rsidR="008B6790" w:rsidRDefault="003C1A91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1ADE895E" w14:textId="77777777" w:rsidR="008B6790" w:rsidRDefault="003C1A91">
      <w:pPr>
        <w:pStyle w:val="defaultStyle"/>
        <w:numPr>
          <w:ilvl w:val="1"/>
          <w:numId w:val="12"/>
        </w:numPr>
      </w:pPr>
      <w:r>
        <w:lastRenderedPageBreak/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66488E2C" w14:textId="77777777" w:rsidR="008B6790" w:rsidRDefault="003C1A91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08832294" w14:textId="77777777" w:rsidR="008B6790" w:rsidRDefault="003C1A91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29D22D28" w14:textId="77777777" w:rsidR="008B6790" w:rsidRDefault="003C1A91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7F1B2381" w14:textId="77777777" w:rsidR="008B6790" w:rsidRDefault="003C1A91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4F2E131C" w14:textId="77777777" w:rsidR="008B6790" w:rsidRDefault="003C1A91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359FEDC4" w14:textId="77777777" w:rsidR="008B6790" w:rsidRDefault="003C1A91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14:paraId="537154D0" w14:textId="77777777" w:rsidR="008B6790" w:rsidRDefault="003C1A91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3DCF9CE2" w14:textId="77777777" w:rsidR="008B6790" w:rsidRDefault="003C1A91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60C26477" w14:textId="77777777" w:rsidR="008B6790" w:rsidRDefault="003C1A91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1C950552" w14:textId="77777777" w:rsidR="008B6790" w:rsidRDefault="003C1A91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1BF9D755" w14:textId="77777777" w:rsidR="008B6790" w:rsidRDefault="003C1A91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5AC6A8BA" w14:textId="77777777" w:rsidR="008B6790" w:rsidRDefault="003C1A91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14:paraId="1243C10A" w14:textId="77777777" w:rsidR="008B6790" w:rsidRDefault="003C1A91">
      <w:pPr>
        <w:pStyle w:val="defaultStyle"/>
        <w:numPr>
          <w:ilvl w:val="1"/>
          <w:numId w:val="12"/>
        </w:numPr>
      </w:pPr>
      <w:r>
        <w:lastRenderedPageBreak/>
        <w:t>дополнение собственной точкой зрения персональных данных оценочного характера;</w:t>
      </w:r>
    </w:p>
    <w:p w14:paraId="4C514B76" w14:textId="77777777" w:rsidR="008B6790" w:rsidRDefault="003C1A91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65C8DBDC" w14:textId="77777777" w:rsidR="008B6790" w:rsidRDefault="003C1A91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65A779A3" w14:textId="77777777" w:rsidR="008B6790" w:rsidRDefault="003C1A91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64F23F93" w14:textId="77777777" w:rsidR="008B6790" w:rsidRDefault="003C1A91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3C7DD0AE" w14:textId="77777777" w:rsidR="008B6790" w:rsidRDefault="003C1A91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14:paraId="41BB7ABA" w14:textId="77777777" w:rsidR="008B6790" w:rsidRDefault="003C1A91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50601167" w14:textId="77777777" w:rsidR="008B6790" w:rsidRDefault="003C1A91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10888279" w14:textId="77777777" w:rsidR="008B6790" w:rsidRDefault="003C1A91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60021E91" w14:textId="77777777" w:rsidR="008B6790" w:rsidRDefault="003C1A91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4C5B8CDF" w14:textId="77777777" w:rsidR="008B6790" w:rsidRDefault="003C1A91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6F382BF0" w14:textId="77777777" w:rsidR="008B6790" w:rsidRDefault="003C1A91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58FA89BA" w14:textId="77777777" w:rsidR="008B6790" w:rsidRDefault="003C1A91">
      <w:pPr>
        <w:pStyle w:val="defaultStyle"/>
        <w:numPr>
          <w:ilvl w:val="1"/>
          <w:numId w:val="12"/>
        </w:numPr>
      </w:pPr>
      <w:r>
        <w:lastRenderedPageBreak/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1E828202" w14:textId="77777777" w:rsidR="008B6790" w:rsidRDefault="003C1A91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14:paraId="0FC24D9D" w14:textId="77777777" w:rsidR="008B6790" w:rsidRDefault="003C1A91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2C282D12" w14:textId="77777777" w:rsidR="008B6790" w:rsidRDefault="003C1A91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1C55C563" w14:textId="77777777" w:rsidR="008B6790" w:rsidRDefault="003C1A91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21822322" w14:textId="77777777" w:rsidR="008B6790" w:rsidRDefault="003C1A91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188AA3B9" w14:textId="77777777" w:rsidR="008B6790" w:rsidRDefault="003C1A91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14:paraId="19B7B7EB" w14:textId="77777777" w:rsidR="008B6790" w:rsidRDefault="003C1A91">
      <w:pPr>
        <w:pStyle w:val="defaultStyle"/>
        <w:numPr>
          <w:ilvl w:val="0"/>
          <w:numId w:val="12"/>
        </w:numPr>
      </w:pPr>
      <w:r>
        <w:lastRenderedPageBreak/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38175F54" w14:textId="77777777" w:rsidR="008B6790" w:rsidRDefault="003C1A91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73B0F2C1" w14:textId="77777777" w:rsidR="008B6790" w:rsidRDefault="003C1A91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14:paraId="665DBCC3" w14:textId="77777777" w:rsidR="008B6790" w:rsidRDefault="003C1A91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351F7F59" w14:textId="77777777" w:rsidR="008B6790" w:rsidRDefault="003C1A91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14655280" w14:textId="77777777" w:rsidR="008B6790" w:rsidRDefault="003C1A91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0E1AB1D3" w14:textId="77777777" w:rsidR="008B6790" w:rsidRDefault="003C1A91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31249D68" w14:textId="77777777" w:rsidR="008B6790" w:rsidRDefault="003C1A91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64B769A2" w14:textId="77777777" w:rsidR="008B6790" w:rsidRDefault="003C1A91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6B5C574C" w14:textId="77777777" w:rsidR="008B6790" w:rsidRDefault="003C1A91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508DEA95" w14:textId="77777777" w:rsidR="008B6790" w:rsidRDefault="003C1A91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6F6D263A" w14:textId="77777777" w:rsidR="008B6790" w:rsidRDefault="003C1A91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49605F94" w14:textId="77777777" w:rsidR="008B6790" w:rsidRDefault="003C1A91">
      <w:pPr>
        <w:pStyle w:val="defaultStyle"/>
        <w:numPr>
          <w:ilvl w:val="1"/>
          <w:numId w:val="12"/>
        </w:numPr>
      </w:pPr>
      <w:r>
        <w:lastRenderedPageBreak/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113F88CF" w14:textId="77777777" w:rsidR="008B6790" w:rsidRDefault="003C1A91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4D703115" w14:textId="77777777" w:rsidR="008B6790" w:rsidRDefault="003C1A91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6417E232" w14:textId="77777777" w:rsidR="008B6790" w:rsidRDefault="003C1A91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14:paraId="034D83C4" w14:textId="77777777" w:rsidR="008B6790" w:rsidRDefault="003C1A91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4FC4A362" w14:textId="77777777" w:rsidR="008B6790" w:rsidRDefault="003C1A91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45BCD4C0" w14:textId="77777777" w:rsidR="008B6790" w:rsidRDefault="003C1A91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783A94AD" w14:textId="77777777" w:rsidR="008B6790" w:rsidRDefault="003C1A91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7A66A343" w14:textId="77777777" w:rsidR="008B6790" w:rsidRDefault="003C1A91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4E922944" w14:textId="77777777" w:rsidR="008B6790" w:rsidRDefault="003C1A91">
      <w:pPr>
        <w:pStyle w:val="Heading2KD"/>
      </w:pPr>
      <w:r>
        <w:t>4. Ответственность</w:t>
      </w:r>
    </w:p>
    <w:p w14:paraId="5845ED25" w14:textId="77777777" w:rsidR="008B6790" w:rsidRDefault="003C1A91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14:paraId="0DA77D4F" w14:textId="77777777" w:rsidR="008B6790" w:rsidRDefault="003C1A91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6D7F0382" w14:textId="77777777" w:rsidR="008B6790" w:rsidRDefault="003C1A91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3CB67AD4" w14:textId="77777777" w:rsidR="008B6790" w:rsidRDefault="003C1A91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3F92E05F" w14:textId="77777777" w:rsidR="008B6790" w:rsidRDefault="003C1A91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00B66FB0" w14:textId="77777777" w:rsidR="008B6790" w:rsidRDefault="003C1A91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340E3147" w14:textId="77777777" w:rsidR="007A6C69" w:rsidRDefault="007A6C69" w:rsidP="007A6C69">
      <w:pPr>
        <w:pStyle w:val="defaultStyle"/>
        <w:rPr>
          <w:bCs/>
          <w:i/>
          <w:iCs/>
          <w:spacing w:val="1"/>
        </w:rPr>
      </w:pPr>
    </w:p>
    <w:p w14:paraId="57C24083" w14:textId="71A7239D" w:rsidR="007A6C69" w:rsidRDefault="007A6C69" w:rsidP="007A6C69">
      <w:pPr>
        <w:pStyle w:val="defaultStyle"/>
      </w:pPr>
      <w:r>
        <w:rPr>
          <w:bCs/>
          <w:i/>
          <w:iCs/>
          <w:spacing w:val="1"/>
        </w:rPr>
        <w:lastRenderedPageBreak/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5231CF0F" w14:textId="77777777" w:rsidR="007A6C69" w:rsidRDefault="007A6C69" w:rsidP="007A6C69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66"/>
        <w:gridCol w:w="3446"/>
        <w:gridCol w:w="2068"/>
        <w:gridCol w:w="2166"/>
        <w:gridCol w:w="2076"/>
      </w:tblGrid>
      <w:tr w:rsidR="007A6C69" w14:paraId="76E73262" w14:textId="77777777" w:rsidTr="007A6C69"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E15ABF" w14:textId="77777777" w:rsidR="007A6C69" w:rsidRDefault="007A6C69">
            <w:pPr>
              <w:pStyle w:val="defaultStyle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F634B98" w14:textId="77777777" w:rsidR="007A6C69" w:rsidRDefault="007A6C69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F57E9DF" w14:textId="77777777" w:rsidR="007A6C69" w:rsidRDefault="007A6C69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AB40053" w14:textId="77777777" w:rsidR="007A6C69" w:rsidRDefault="007A6C69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67D7B11" w14:textId="77777777" w:rsidR="007A6C69" w:rsidRDefault="007A6C69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7A6C69" w14:paraId="299340EC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4D96E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996264D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04853E8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1C7AF64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4A06D70" w14:textId="77777777" w:rsidR="007A6C69" w:rsidRDefault="007A6C69"/>
        </w:tc>
      </w:tr>
      <w:tr w:rsidR="007A6C69" w14:paraId="7A8D736B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E7268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DE7BD00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E4A6BD5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817CB7C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3E60654" w14:textId="77777777" w:rsidR="007A6C69" w:rsidRDefault="007A6C69"/>
        </w:tc>
      </w:tr>
      <w:tr w:rsidR="007A6C69" w14:paraId="06C72E00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1C4D6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6390E0D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5DCC710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CD8F72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604F211" w14:textId="77777777" w:rsidR="007A6C69" w:rsidRDefault="007A6C69"/>
        </w:tc>
      </w:tr>
      <w:tr w:rsidR="007A6C69" w14:paraId="41973275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C75D7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48189A8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88AAF9F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B804C70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4015143" w14:textId="77777777" w:rsidR="007A6C69" w:rsidRDefault="007A6C69"/>
        </w:tc>
      </w:tr>
      <w:tr w:rsidR="007A6C69" w14:paraId="3B399669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79868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1EA8D1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E3F4E5E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DAE29F6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D8CBCF4" w14:textId="77777777" w:rsidR="007A6C69" w:rsidRDefault="007A6C69"/>
        </w:tc>
      </w:tr>
      <w:tr w:rsidR="007A6C69" w14:paraId="63EF8826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C15B5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0E9993F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CA8CD38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2D5B430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B6E5CEB" w14:textId="77777777" w:rsidR="007A6C69" w:rsidRDefault="007A6C69"/>
        </w:tc>
      </w:tr>
      <w:tr w:rsidR="007A6C69" w14:paraId="3C687EAA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6FF68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9C11E4E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0B49B56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BB7F59B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B55FA19" w14:textId="77777777" w:rsidR="007A6C69" w:rsidRDefault="007A6C69"/>
        </w:tc>
      </w:tr>
      <w:tr w:rsidR="007A6C69" w14:paraId="59902372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01F5F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E502A4C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4737496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C4C6333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9868B06" w14:textId="77777777" w:rsidR="007A6C69" w:rsidRDefault="007A6C69"/>
        </w:tc>
      </w:tr>
      <w:tr w:rsidR="007A6C69" w14:paraId="69E206E4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CA415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F1F8109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6A61415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C5D2CFE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D93CB10" w14:textId="77777777" w:rsidR="007A6C69" w:rsidRDefault="007A6C69"/>
        </w:tc>
      </w:tr>
      <w:tr w:rsidR="007A6C69" w14:paraId="4206FB53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501E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52148F7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8F9232B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8C6F0C7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30FD90F" w14:textId="77777777" w:rsidR="007A6C69" w:rsidRDefault="007A6C69"/>
        </w:tc>
      </w:tr>
      <w:tr w:rsidR="007A6C69" w14:paraId="6355B525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48821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471FD1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59CA038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4BB5199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136187A" w14:textId="77777777" w:rsidR="007A6C69" w:rsidRDefault="007A6C69"/>
        </w:tc>
      </w:tr>
      <w:tr w:rsidR="007A6C69" w14:paraId="7E45ADBA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2873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C03C613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7D2C23C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B72510A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B9BACEC" w14:textId="77777777" w:rsidR="007A6C69" w:rsidRDefault="007A6C69"/>
        </w:tc>
      </w:tr>
      <w:tr w:rsidR="007A6C69" w14:paraId="1195758E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6AA29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05ACED2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6BD25A8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5A6FEE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584C564" w14:textId="77777777" w:rsidR="007A6C69" w:rsidRDefault="007A6C69"/>
        </w:tc>
      </w:tr>
      <w:tr w:rsidR="007A6C69" w14:paraId="742708F8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B9577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631B7A4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C5EFE5E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3515CA7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35C39ED" w14:textId="77777777" w:rsidR="007A6C69" w:rsidRDefault="007A6C69"/>
        </w:tc>
      </w:tr>
      <w:tr w:rsidR="007A6C69" w14:paraId="6E8FE4A8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00410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F897ED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6E94F31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F8FDA72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CBC4AD6" w14:textId="77777777" w:rsidR="007A6C69" w:rsidRDefault="007A6C69"/>
        </w:tc>
      </w:tr>
      <w:tr w:rsidR="007A6C69" w14:paraId="7B890A1B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F6F8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7665E56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D3DE5B4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AA209C7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55DD38A" w14:textId="77777777" w:rsidR="007A6C69" w:rsidRDefault="007A6C69"/>
        </w:tc>
      </w:tr>
      <w:tr w:rsidR="007A6C69" w14:paraId="0723312F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597C2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5ABC153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9244A71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048C139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229580A" w14:textId="77777777" w:rsidR="007A6C69" w:rsidRDefault="007A6C69"/>
        </w:tc>
      </w:tr>
      <w:tr w:rsidR="007A6C69" w14:paraId="6BA32CE7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286BE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3980733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8D510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CF2C717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8CC95FF" w14:textId="77777777" w:rsidR="007A6C69" w:rsidRDefault="007A6C69"/>
        </w:tc>
      </w:tr>
      <w:tr w:rsidR="007A6C69" w14:paraId="69535B4F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E8EE1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9BC3C68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5664690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FADC18D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7E723C1" w14:textId="77777777" w:rsidR="007A6C69" w:rsidRDefault="007A6C69"/>
        </w:tc>
      </w:tr>
      <w:tr w:rsidR="007A6C69" w14:paraId="45DF76B9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2C861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02E138B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2B0A153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D29C13A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5E679E8" w14:textId="77777777" w:rsidR="007A6C69" w:rsidRDefault="007A6C69"/>
        </w:tc>
      </w:tr>
      <w:tr w:rsidR="007A6C69" w14:paraId="11941BBD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A6EF3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EDF2EA7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30D965C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B4E0B29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C0EDF29" w14:textId="77777777" w:rsidR="007A6C69" w:rsidRDefault="007A6C69"/>
        </w:tc>
      </w:tr>
      <w:tr w:rsidR="007A6C69" w14:paraId="47E18F6B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8CE3D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90CFD49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25DAE90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EFEAA5F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ADAD31B" w14:textId="77777777" w:rsidR="007A6C69" w:rsidRDefault="007A6C69"/>
        </w:tc>
      </w:tr>
      <w:tr w:rsidR="007A6C69" w14:paraId="175E6A40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7E931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8C9D72A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2504259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C0E0CDF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210BE39" w14:textId="77777777" w:rsidR="007A6C69" w:rsidRDefault="007A6C69"/>
        </w:tc>
      </w:tr>
      <w:tr w:rsidR="007A6C69" w14:paraId="29062F4D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ECF0D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4F9E93B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2756F86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E444185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B925CFD" w14:textId="77777777" w:rsidR="007A6C69" w:rsidRDefault="007A6C69"/>
        </w:tc>
      </w:tr>
      <w:tr w:rsidR="007A6C69" w14:paraId="23C98146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16B32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8A4F47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0104935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BD55E1B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3880235" w14:textId="77777777" w:rsidR="007A6C69" w:rsidRDefault="007A6C69"/>
        </w:tc>
      </w:tr>
      <w:tr w:rsidR="007A6C69" w14:paraId="2A6CB803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21FD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331AC4C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3AB9ABB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95BB77B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E9A8F00" w14:textId="77777777" w:rsidR="007A6C69" w:rsidRDefault="007A6C69"/>
        </w:tc>
      </w:tr>
      <w:tr w:rsidR="007A6C69" w14:paraId="4E0EEE2C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C09BB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F6E1F14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EAB1B6D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5482AA6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C98D422" w14:textId="77777777" w:rsidR="007A6C69" w:rsidRDefault="007A6C69"/>
        </w:tc>
      </w:tr>
      <w:tr w:rsidR="007A6C69" w14:paraId="75199280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3F550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776C40C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24BCCDC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0FEFF39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191E562" w14:textId="77777777" w:rsidR="007A6C69" w:rsidRDefault="007A6C69"/>
        </w:tc>
      </w:tr>
      <w:tr w:rsidR="007A6C69" w14:paraId="21868C6B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637A7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C61E4F2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2990BAD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461DE1D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992D873" w14:textId="77777777" w:rsidR="007A6C69" w:rsidRDefault="007A6C69"/>
        </w:tc>
      </w:tr>
      <w:tr w:rsidR="007A6C69" w14:paraId="0ED13A35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5BA24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982C5AD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8E66C72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ADB08CA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FECE9C7" w14:textId="77777777" w:rsidR="007A6C69" w:rsidRDefault="007A6C69"/>
        </w:tc>
      </w:tr>
      <w:tr w:rsidR="007A6C69" w14:paraId="500BE54D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BE9A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346C806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D748338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9DACA8A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999101D" w14:textId="77777777" w:rsidR="007A6C69" w:rsidRDefault="007A6C69"/>
        </w:tc>
      </w:tr>
      <w:tr w:rsidR="007A6C69" w14:paraId="72A657E4" w14:textId="77777777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8A0B9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FEACCAD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DBAB8E1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F5353C6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C1AA11" w14:textId="77777777" w:rsidR="007A6C69" w:rsidRDefault="007A6C69"/>
        </w:tc>
      </w:tr>
    </w:tbl>
    <w:p w14:paraId="7286C0A2" w14:textId="77777777" w:rsidR="007A6C69" w:rsidRDefault="007A6C69" w:rsidP="007A6C69">
      <w:pPr>
        <w:pStyle w:val="a3"/>
        <w:ind w:left="0"/>
      </w:pPr>
    </w:p>
    <w:p w14:paraId="02202E7B" w14:textId="77777777" w:rsidR="003C1A91" w:rsidRDefault="003C1A91" w:rsidP="007A6C69">
      <w:pPr>
        <w:pStyle w:val="defaultStyle"/>
      </w:pPr>
    </w:p>
    <w:sectPr w:rsidR="003C1A91" w:rsidSect="000F6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54E15" w14:textId="77777777" w:rsidR="00FC2370" w:rsidRDefault="00FC2370" w:rsidP="006E0FDA">
      <w:pPr>
        <w:spacing w:after="0" w:line="240" w:lineRule="auto"/>
      </w:pPr>
      <w:r>
        <w:separator/>
      </w:r>
    </w:p>
  </w:endnote>
  <w:endnote w:type="continuationSeparator" w:id="0">
    <w:p w14:paraId="326D0F94" w14:textId="77777777" w:rsidR="00FC2370" w:rsidRDefault="00FC237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3C9BC" w14:textId="77777777" w:rsidR="005558DB" w:rsidRDefault="005558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A4B6" w14:textId="77777777" w:rsidR="005558DB" w:rsidRDefault="005558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42E32" w14:textId="77777777" w:rsidR="005558DB" w:rsidRDefault="005558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4B021" w14:textId="77777777" w:rsidR="00FC2370" w:rsidRDefault="00FC2370" w:rsidP="006E0FDA">
      <w:pPr>
        <w:spacing w:after="0" w:line="240" w:lineRule="auto"/>
      </w:pPr>
      <w:r>
        <w:separator/>
      </w:r>
    </w:p>
  </w:footnote>
  <w:footnote w:type="continuationSeparator" w:id="0">
    <w:p w14:paraId="7CD4D576" w14:textId="77777777" w:rsidR="00FC2370" w:rsidRDefault="00FC2370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194FC" w14:textId="77777777" w:rsidR="005558DB" w:rsidRDefault="005558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6B025" w14:textId="77777777" w:rsidR="008B6790" w:rsidRDefault="003C1A91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363711" w:rsidRPr="0036371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4D81A" w14:textId="77777777" w:rsidR="001D74DD" w:rsidRDefault="003C1A91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7D"/>
    <w:multiLevelType w:val="multilevel"/>
    <w:tmpl w:val="543AAB66"/>
    <w:lvl w:ilvl="0">
      <w:start w:val="1"/>
      <w:numFmt w:val="decimal"/>
      <w:lvlText w:val="%1."/>
      <w:lvlJc w:val="left"/>
      <w:pPr>
        <w:ind w:left="395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7" w:hanging="47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54" w:hanging="4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81" w:hanging="4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309" w:hanging="4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536" w:hanging="4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763" w:hanging="4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990" w:hanging="476"/>
      </w:pPr>
      <w:rPr>
        <w:lang w:val="ru-RU" w:eastAsia="en-US" w:bidi="ar-SA"/>
      </w:rPr>
    </w:lvl>
  </w:abstractNum>
  <w:abstractNum w:abstractNumId="1">
    <w:nsid w:val="13542234"/>
    <w:multiLevelType w:val="multilevel"/>
    <w:tmpl w:val="DB60A88E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2">
    <w:nsid w:val="198A77F0"/>
    <w:multiLevelType w:val="multilevel"/>
    <w:tmpl w:val="E07A2C40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1430686"/>
    <w:multiLevelType w:val="multilevel"/>
    <w:tmpl w:val="1B784F6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6">
    <w:nsid w:val="3E1F69E7"/>
    <w:multiLevelType w:val="hybridMultilevel"/>
    <w:tmpl w:val="3F8C6906"/>
    <w:lvl w:ilvl="0" w:tplc="42363178">
      <w:start w:val="1"/>
      <w:numFmt w:val="decimal"/>
      <w:lvlText w:val="%1."/>
      <w:lvlJc w:val="left"/>
      <w:pPr>
        <w:ind w:left="720" w:hanging="360"/>
      </w:pPr>
    </w:lvl>
    <w:lvl w:ilvl="1" w:tplc="42363178" w:tentative="1">
      <w:start w:val="1"/>
      <w:numFmt w:val="lowerLetter"/>
      <w:lvlText w:val="%2."/>
      <w:lvlJc w:val="left"/>
      <w:pPr>
        <w:ind w:left="1440" w:hanging="360"/>
      </w:pPr>
    </w:lvl>
    <w:lvl w:ilvl="2" w:tplc="42363178" w:tentative="1">
      <w:start w:val="1"/>
      <w:numFmt w:val="lowerRoman"/>
      <w:lvlText w:val="%3."/>
      <w:lvlJc w:val="right"/>
      <w:pPr>
        <w:ind w:left="2160" w:hanging="180"/>
      </w:pPr>
    </w:lvl>
    <w:lvl w:ilvl="3" w:tplc="42363178" w:tentative="1">
      <w:start w:val="1"/>
      <w:numFmt w:val="decimal"/>
      <w:lvlText w:val="%4."/>
      <w:lvlJc w:val="left"/>
      <w:pPr>
        <w:ind w:left="2880" w:hanging="360"/>
      </w:pPr>
    </w:lvl>
    <w:lvl w:ilvl="4" w:tplc="42363178" w:tentative="1">
      <w:start w:val="1"/>
      <w:numFmt w:val="lowerLetter"/>
      <w:lvlText w:val="%5."/>
      <w:lvlJc w:val="left"/>
      <w:pPr>
        <w:ind w:left="3600" w:hanging="360"/>
      </w:pPr>
    </w:lvl>
    <w:lvl w:ilvl="5" w:tplc="42363178" w:tentative="1">
      <w:start w:val="1"/>
      <w:numFmt w:val="lowerRoman"/>
      <w:lvlText w:val="%6."/>
      <w:lvlJc w:val="right"/>
      <w:pPr>
        <w:ind w:left="4320" w:hanging="180"/>
      </w:pPr>
    </w:lvl>
    <w:lvl w:ilvl="6" w:tplc="42363178" w:tentative="1">
      <w:start w:val="1"/>
      <w:numFmt w:val="decimal"/>
      <w:lvlText w:val="%7."/>
      <w:lvlJc w:val="left"/>
      <w:pPr>
        <w:ind w:left="5040" w:hanging="360"/>
      </w:pPr>
    </w:lvl>
    <w:lvl w:ilvl="7" w:tplc="42363178" w:tentative="1">
      <w:start w:val="1"/>
      <w:numFmt w:val="lowerLetter"/>
      <w:lvlText w:val="%8."/>
      <w:lvlJc w:val="left"/>
      <w:pPr>
        <w:ind w:left="5760" w:hanging="360"/>
      </w:pPr>
    </w:lvl>
    <w:lvl w:ilvl="8" w:tplc="42363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1700C"/>
    <w:multiLevelType w:val="multilevel"/>
    <w:tmpl w:val="04904510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8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55DFC"/>
    <w:multiLevelType w:val="hybridMultilevel"/>
    <w:tmpl w:val="C4F6BB3A"/>
    <w:lvl w:ilvl="0" w:tplc="55818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5613C"/>
    <w:rsid w:val="00065F9C"/>
    <w:rsid w:val="000F6147"/>
    <w:rsid w:val="00112029"/>
    <w:rsid w:val="00135412"/>
    <w:rsid w:val="001D74DD"/>
    <w:rsid w:val="0026602A"/>
    <w:rsid w:val="002E0984"/>
    <w:rsid w:val="00361FF4"/>
    <w:rsid w:val="00363711"/>
    <w:rsid w:val="003B5299"/>
    <w:rsid w:val="003C1A91"/>
    <w:rsid w:val="004147AB"/>
    <w:rsid w:val="00493A0C"/>
    <w:rsid w:val="00494386"/>
    <w:rsid w:val="004D6B48"/>
    <w:rsid w:val="004E6D06"/>
    <w:rsid w:val="004F24D7"/>
    <w:rsid w:val="00531A4E"/>
    <w:rsid w:val="00535F5A"/>
    <w:rsid w:val="005558DB"/>
    <w:rsid w:val="00555F58"/>
    <w:rsid w:val="0057460D"/>
    <w:rsid w:val="005A14C2"/>
    <w:rsid w:val="005C742D"/>
    <w:rsid w:val="005F010D"/>
    <w:rsid w:val="005F534F"/>
    <w:rsid w:val="006E6663"/>
    <w:rsid w:val="007A6C69"/>
    <w:rsid w:val="007E339C"/>
    <w:rsid w:val="007F6119"/>
    <w:rsid w:val="00840A5D"/>
    <w:rsid w:val="008B3AC2"/>
    <w:rsid w:val="008B6790"/>
    <w:rsid w:val="008F4F13"/>
    <w:rsid w:val="008F55A0"/>
    <w:rsid w:val="008F680D"/>
    <w:rsid w:val="00AC197E"/>
    <w:rsid w:val="00AE5434"/>
    <w:rsid w:val="00B21D59"/>
    <w:rsid w:val="00BD419F"/>
    <w:rsid w:val="00D067C6"/>
    <w:rsid w:val="00D503B6"/>
    <w:rsid w:val="00DF064E"/>
    <w:rsid w:val="00E72C26"/>
    <w:rsid w:val="00F00478"/>
    <w:rsid w:val="00F75CE0"/>
    <w:rsid w:val="00FB45FF"/>
    <w:rsid w:val="00FC2370"/>
    <w:rsid w:val="00FE533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0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List Paragraph"/>
    <w:basedOn w:val="a"/>
    <w:uiPriority w:val="99"/>
    <w:rsid w:val="007A6C69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2E098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8DB"/>
  </w:style>
  <w:style w:type="paragraph" w:styleId="a6">
    <w:name w:val="footer"/>
    <w:basedOn w:val="a"/>
    <w:link w:val="a7"/>
    <w:uiPriority w:val="99"/>
    <w:unhideWhenUsed/>
    <w:rsid w:val="0055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List Paragraph"/>
    <w:basedOn w:val="a"/>
    <w:uiPriority w:val="99"/>
    <w:rsid w:val="007A6C69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2E098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8DB"/>
  </w:style>
  <w:style w:type="paragraph" w:styleId="a6">
    <w:name w:val="footer"/>
    <w:basedOn w:val="a"/>
    <w:link w:val="a7"/>
    <w:uiPriority w:val="99"/>
    <w:unhideWhenUsed/>
    <w:rsid w:val="0055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4EE9-1DEB-46A2-BF4E-D82EBDA6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6549</Words>
  <Characters>37330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Kidero-SOSH</cp:lastModifiedBy>
  <cp:revision>19</cp:revision>
  <dcterms:created xsi:type="dcterms:W3CDTF">2022-05-16T10:08:00Z</dcterms:created>
  <dcterms:modified xsi:type="dcterms:W3CDTF">2025-03-21T11:38:00Z</dcterms:modified>
</cp:coreProperties>
</file>