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9978"/>
        <w:gridCol w:w="222"/>
        <w:gridCol w:w="222"/>
      </w:tblGrid>
      <w:tr w:rsidR="005768CC" w14:paraId="4BECCC93" w14:textId="77777777" w:rsidTr="00B3214D">
        <w:trPr>
          <w:gridAfter w:val="2"/>
          <w:wAfter w:w="213" w:type="pct"/>
        </w:trPr>
        <w:tc>
          <w:tcPr>
            <w:tcW w:w="4787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3DC9D96" w14:textId="77777777" w:rsidR="005768CC" w:rsidRDefault="005768CC" w:rsidP="009503EF">
            <w:pPr>
              <w:pStyle w:val="defaultStyle"/>
            </w:pPr>
          </w:p>
        </w:tc>
      </w:tr>
      <w:tr w:rsidR="005768CC" w14:paraId="3362935E" w14:textId="77777777" w:rsidTr="00B3214D">
        <w:trPr>
          <w:gridAfter w:val="2"/>
          <w:wAfter w:w="213" w:type="pct"/>
        </w:trPr>
        <w:tc>
          <w:tcPr>
            <w:tcW w:w="4787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tbl>
            <w:tblPr>
              <w:tblStyle w:val="TableGridPHPDOCX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4881"/>
              <w:gridCol w:w="4881"/>
            </w:tblGrid>
            <w:tr w:rsidR="00B3214D" w14:paraId="162BDBB2" w14:textId="77777777" w:rsidTr="0071226E">
              <w:trPr>
                <w:trHeight w:val="80"/>
              </w:trPr>
              <w:tc>
                <w:tcPr>
                  <w:tcW w:w="2500" w:type="pct"/>
                  <w:tcBorders>
                    <w:top w:val="none" w:sz="6" w:space="0" w:color="000000"/>
                    <w:left w:val="none" w:sz="6" w:space="0" w:color="000000"/>
                    <w:bottom w:val="none" w:sz="6" w:space="0" w:color="000000"/>
                    <w:right w:val="none" w:sz="6" w:space="0" w:color="000000"/>
                  </w:tcBorders>
                </w:tcPr>
                <w:p w14:paraId="27D16545" w14:textId="77777777" w:rsidR="00B3214D" w:rsidRDefault="00B3214D" w:rsidP="0071226E">
                  <w:pPr>
                    <w:pStyle w:val="defaultStyle"/>
                  </w:pPr>
                </w:p>
              </w:tc>
              <w:tc>
                <w:tcPr>
                  <w:tcW w:w="0" w:type="auto"/>
                  <w:tcBorders>
                    <w:top w:val="none" w:sz="6" w:space="0" w:color="000000"/>
                    <w:left w:val="none" w:sz="6" w:space="0" w:color="000000"/>
                    <w:bottom w:val="none" w:sz="6" w:space="0" w:color="000000"/>
                    <w:right w:val="none" w:sz="6" w:space="0" w:color="000000"/>
                  </w:tcBorders>
                </w:tcPr>
                <w:p w14:paraId="2726CA4E" w14:textId="77777777" w:rsidR="00B3214D" w:rsidRDefault="00B3214D" w:rsidP="0071226E">
                  <w:pPr>
                    <w:jc w:val="right"/>
                  </w:pPr>
                </w:p>
              </w:tc>
            </w:tr>
          </w:tbl>
          <w:tbl>
            <w:tblPr>
              <w:tblStyle w:val="1"/>
              <w:tblW w:w="10211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1276"/>
              <w:gridCol w:w="4540"/>
            </w:tblGrid>
            <w:tr w:rsidR="00B3214D" w:rsidRPr="0026602A" w14:paraId="0E799B0F" w14:textId="77777777" w:rsidTr="0071226E">
              <w:tc>
                <w:tcPr>
                  <w:tcW w:w="4395" w:type="dxa"/>
                  <w:hideMark/>
                </w:tcPr>
                <w:p w14:paraId="2B97E879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7DBE3542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Председатель профкома</w:t>
                  </w:r>
                </w:p>
                <w:p w14:paraId="050E13E0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____________ / Б.М. </w:t>
                  </w:r>
                  <w:proofErr w:type="spellStart"/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Наджафова</w:t>
                  </w:r>
                  <w:proofErr w:type="spellEnd"/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14:paraId="081D2543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«___» ____________ 2025г.</w:t>
                  </w:r>
                </w:p>
                <w:p w14:paraId="612B273F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Принят</w:t>
                  </w:r>
                  <w:r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4F8D86A9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hideMark/>
                </w:tcPr>
                <w:p w14:paraId="0373D505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0DBFC935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Директор МБОУ «СОШ№45»</w:t>
                  </w:r>
                </w:p>
                <w:p w14:paraId="1196A610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____________ М-Д.К. Валиев. </w:t>
                  </w:r>
                </w:p>
                <w:p w14:paraId="5B6D62F1" w14:textId="77777777" w:rsidR="00B3214D" w:rsidRPr="0026602A" w:rsidRDefault="00B3214D" w:rsidP="0071226E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«____»  ____________ 2025г.</w:t>
                  </w:r>
                </w:p>
              </w:tc>
            </w:tr>
          </w:tbl>
          <w:p w14:paraId="6A3E4A51" w14:textId="77777777" w:rsidR="00B3214D" w:rsidRPr="0026602A" w:rsidRDefault="00B3214D" w:rsidP="00B3214D">
            <w:pPr>
              <w:outlineLvl w:val="0"/>
              <w:rPr>
                <w:rFonts w:ascii="Times New Roman" w:eastAsia="Times New Roman" w:hAnsi="Times New Roman" w:cs="Times New Roman"/>
                <w:b/>
                <w:color w:val="2E2E2E"/>
                <w:kern w:val="36"/>
                <w:sz w:val="24"/>
                <w:szCs w:val="24"/>
              </w:rPr>
            </w:pPr>
            <w:r w:rsidRPr="0026602A">
              <w:rPr>
                <w:rFonts w:ascii="Times New Roman" w:eastAsia="Times New Roman" w:hAnsi="Times New Roman" w:cs="Times New Roman"/>
                <w:b/>
                <w:color w:val="2E2E2E"/>
                <w:kern w:val="36"/>
                <w:sz w:val="24"/>
                <w:szCs w:val="24"/>
              </w:rPr>
              <w:t xml:space="preserve">  на педагогическом Совете</w:t>
            </w:r>
          </w:p>
          <w:p w14:paraId="72B5E448" w14:textId="77777777" w:rsidR="00B3214D" w:rsidRPr="0026602A" w:rsidRDefault="00B3214D" w:rsidP="00B3214D">
            <w:pPr>
              <w:pStyle w:val="Heading1KD"/>
              <w:jc w:val="left"/>
              <w:rPr>
                <w:sz w:val="24"/>
                <w:szCs w:val="24"/>
              </w:rPr>
            </w:pPr>
            <w:r w:rsidRPr="0026602A">
              <w:rPr>
                <w:sz w:val="24"/>
                <w:szCs w:val="24"/>
              </w:rPr>
              <w:t xml:space="preserve">  «___» __________ 2025г.</w:t>
            </w:r>
          </w:p>
          <w:p w14:paraId="0D55E444" w14:textId="77777777" w:rsidR="005768CC" w:rsidRDefault="005768CC" w:rsidP="009503EF">
            <w:pPr>
              <w:pStyle w:val="defaultStyle"/>
            </w:pPr>
          </w:p>
        </w:tc>
      </w:tr>
      <w:tr w:rsidR="005768CC" w14:paraId="7C845E8E" w14:textId="77777777" w:rsidTr="00B3214D">
        <w:trPr>
          <w:gridAfter w:val="2"/>
          <w:wAfter w:w="213" w:type="pct"/>
        </w:trPr>
        <w:tc>
          <w:tcPr>
            <w:tcW w:w="4787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7BC3C63" w14:textId="77777777" w:rsidR="005768CC" w:rsidRDefault="005768CC" w:rsidP="009503EF">
            <w:pPr>
              <w:pStyle w:val="defaultStyle"/>
            </w:pPr>
            <w:bookmarkStart w:id="0" w:name="_GoBack"/>
            <w:bookmarkEnd w:id="0"/>
          </w:p>
        </w:tc>
      </w:tr>
      <w:tr w:rsidR="000950D2" w14:paraId="738FA031" w14:textId="77777777" w:rsidTr="00B3214D">
        <w:tc>
          <w:tcPr>
            <w:tcW w:w="4787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D2C7640" w14:textId="77777777" w:rsidR="000950D2" w:rsidRDefault="000950D2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DC18171" w14:textId="77777777" w:rsidR="000950D2" w:rsidRDefault="000950D2" w:rsidP="009503EF">
            <w:pPr>
              <w:pStyle w:val="defaultStyle"/>
            </w:pPr>
          </w:p>
        </w:tc>
      </w:tr>
      <w:tr w:rsidR="000950D2" w14:paraId="37A65D94" w14:textId="77777777" w:rsidTr="00B3214D">
        <w:tc>
          <w:tcPr>
            <w:tcW w:w="4787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8017754" w14:textId="77777777" w:rsidR="000950D2" w:rsidRDefault="000950D2" w:rsidP="009503EF"/>
        </w:tc>
        <w:tc>
          <w:tcPr>
            <w:tcW w:w="107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B4BB15A" w14:textId="77777777" w:rsidR="000950D2" w:rsidRDefault="000950D2" w:rsidP="009503EF"/>
        </w:tc>
        <w:tc>
          <w:tcPr>
            <w:tcW w:w="107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DF8962" w14:textId="77777777" w:rsidR="000950D2" w:rsidRDefault="000950D2" w:rsidP="009503EF"/>
        </w:tc>
      </w:tr>
    </w:tbl>
    <w:p w14:paraId="16AB1E04" w14:textId="2F1C5A27" w:rsidR="00607B27" w:rsidRDefault="00B2299C" w:rsidP="00144B4C">
      <w:pPr>
        <w:pStyle w:val="Heading1KD"/>
      </w:pPr>
      <w:r>
        <w:t>Должностная инструкция учителя музыки</w:t>
      </w:r>
      <w:r w:rsidR="00B330DB">
        <w:t xml:space="preserve"> МБОУ «СОШ№45»</w:t>
      </w:r>
    </w:p>
    <w:p w14:paraId="3DAB3F4B" w14:textId="77777777" w:rsidR="00607B27" w:rsidRDefault="00B2299C">
      <w:pPr>
        <w:pStyle w:val="Heading2KD"/>
      </w:pPr>
      <w:r>
        <w:t>1. Общие положения</w:t>
      </w:r>
    </w:p>
    <w:p w14:paraId="6DA7F0CB" w14:textId="5641FEBD" w:rsidR="00607B27" w:rsidRDefault="00B2299C" w:rsidP="00584C70">
      <w:pPr>
        <w:pStyle w:val="defaultStyle"/>
        <w:numPr>
          <w:ilvl w:val="0"/>
          <w:numId w:val="10"/>
        </w:numPr>
      </w:pPr>
      <w:r>
        <w:t>Должность учителя музыки (далее – учитель) относится к категории педагогических работников.</w:t>
      </w:r>
      <w:r w:rsidR="00584C70" w:rsidRPr="00584C70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B80E14" w:rsidRPr="00B53698">
        <w:t>на основании ФЗ №273 от 29.12.2012г «Об образовании в Российской Федерации»</w:t>
      </w:r>
      <w:r w:rsidR="00B80E14">
        <w:t xml:space="preserve"> (с изменениями и дополнениями)</w:t>
      </w:r>
      <w:r w:rsidR="00B80E14" w:rsidRPr="00B53698">
        <w:t xml:space="preserve">; с учетом требований ФГОС основного общего образования, утвержденного Приказом </w:t>
      </w:r>
      <w:r w:rsidR="00B80E14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B80E14" w:rsidRPr="00B53698">
        <w:t xml:space="preserve">; с учетом требований ФГОС </w:t>
      </w:r>
      <w:r w:rsidR="00B80E14">
        <w:t>начального</w:t>
      </w:r>
      <w:r w:rsidR="00B80E14" w:rsidRPr="00B53698">
        <w:t xml:space="preserve"> общего образования, утвержденного Приказом </w:t>
      </w:r>
      <w:r w:rsidR="00B80E14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B80E14" w:rsidRPr="00452813">
        <w:t>;</w:t>
      </w:r>
      <w:r w:rsidR="00B3214D" w:rsidRPr="00B3214D">
        <w:rPr>
          <w:rFonts w:ascii="Times New Roman" w:eastAsia="Calibri" w:hAnsi="Times New Roman" w:cs="Times New Roman"/>
          <w:b/>
          <w:color w:val="auto"/>
          <w:szCs w:val="24"/>
        </w:rPr>
        <w:t xml:space="preserve"> </w:t>
      </w:r>
      <w:r w:rsidR="00B3214D" w:rsidRPr="0057460D">
        <w:rPr>
          <w:rFonts w:ascii="Times New Roman" w:eastAsia="Calibri" w:hAnsi="Times New Roman" w:cs="Times New Roman"/>
          <w:b/>
          <w:color w:val="auto"/>
          <w:szCs w:val="24"/>
        </w:rPr>
        <w:t xml:space="preserve">приказом </w:t>
      </w:r>
      <w:proofErr w:type="spellStart"/>
      <w:r w:rsidR="00B3214D" w:rsidRPr="0057460D">
        <w:rPr>
          <w:rFonts w:ascii="Times New Roman" w:eastAsia="Calibri" w:hAnsi="Times New Roman" w:cs="Times New Roman"/>
          <w:b/>
          <w:color w:val="auto"/>
          <w:szCs w:val="24"/>
        </w:rPr>
        <w:t>Минпросвещения</w:t>
      </w:r>
      <w:proofErr w:type="spellEnd"/>
      <w:r w:rsidR="00B3214D" w:rsidRPr="0057460D">
        <w:rPr>
          <w:rFonts w:ascii="Times New Roman" w:eastAsia="Calibri" w:hAnsi="Times New Roman" w:cs="Times New Roman"/>
          <w:b/>
          <w:color w:val="auto"/>
          <w:szCs w:val="24"/>
        </w:rPr>
        <w:t xml:space="preserve"> России от 06.11.2024 № 779)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B3214D">
        <w:t>,</w:t>
      </w:r>
      <w:r w:rsidR="00B80E14">
        <w:t xml:space="preserve"> </w:t>
      </w:r>
      <w:r w:rsidR="00584C70" w:rsidRPr="00584C70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5ECD7FB3" w14:textId="77777777" w:rsidR="00607B27" w:rsidRDefault="00B2299C">
      <w:pPr>
        <w:pStyle w:val="defaultStyle"/>
        <w:numPr>
          <w:ilvl w:val="0"/>
          <w:numId w:val="10"/>
        </w:numPr>
      </w:pPr>
      <w:proofErr w:type="gramStart"/>
      <w:r>
        <w:t xml:space="preserve"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</w:t>
      </w:r>
      <w:r>
        <w:lastRenderedPageBreak/>
        <w:t>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14:paraId="0CA8DBDC" w14:textId="77777777" w:rsidR="00607B27" w:rsidRDefault="00B2299C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450734A1" w14:textId="77777777" w:rsidR="00607B27" w:rsidRDefault="00B2299C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14:paraId="407AD6AF" w14:textId="77777777" w:rsidR="00607B27" w:rsidRDefault="00B2299C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38ADB61" w14:textId="77777777" w:rsidR="00607B27" w:rsidRDefault="00B2299C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14:paraId="410EEFFB" w14:textId="77777777" w:rsidR="00607B27" w:rsidRDefault="00B2299C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75193E8E" w14:textId="77777777" w:rsidR="00607B27" w:rsidRDefault="00B2299C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6481CDA3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62BAD063" w14:textId="77777777" w:rsidR="00607B27" w:rsidRDefault="00B2299C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33D94E91" w14:textId="77777777" w:rsidR="00607B27" w:rsidRDefault="00B2299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32A7DA08" w14:textId="77777777" w:rsidR="00607B27" w:rsidRDefault="00B2299C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6C643813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5BC82291" w14:textId="77777777" w:rsidR="00607B27" w:rsidRDefault="00B2299C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27E303A5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4B0FAB28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14:paraId="3325EBAF" w14:textId="7E40CF32" w:rsidR="00607B27" w:rsidRDefault="00B2299C">
      <w:pPr>
        <w:pStyle w:val="defaultStyle"/>
        <w:numPr>
          <w:ilvl w:val="1"/>
          <w:numId w:val="10"/>
        </w:numPr>
      </w:pPr>
      <w:r>
        <w:lastRenderedPageBreak/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 w:rsidR="0092527D">
        <w:t>н</w:t>
      </w:r>
      <w:r>
        <w:t>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50CF5D5C" w14:textId="77777777" w:rsidR="00607B27" w:rsidRDefault="00B2299C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3E3D6285" w14:textId="77777777" w:rsidR="00607B27" w:rsidRDefault="00B2299C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53F968D3" w14:textId="77777777" w:rsidR="00607B27" w:rsidRDefault="00B2299C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22373EB2" w14:textId="77777777" w:rsidR="00607B27" w:rsidRDefault="00B2299C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3C6CF68D" w14:textId="77777777" w:rsidR="00607B27" w:rsidRDefault="00B2299C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3B3B486E" w14:textId="77777777" w:rsidR="00607B27" w:rsidRDefault="00B2299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6C566931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4A0E76B5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14:paraId="27ECEBFA" w14:textId="77777777" w:rsidR="00607B27" w:rsidRDefault="00B2299C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472590B7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072D8D7B" w14:textId="77777777" w:rsidR="00607B27" w:rsidRDefault="00B2299C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799968B8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14:paraId="0D534E29" w14:textId="77777777" w:rsidR="00607B27" w:rsidRDefault="00B2299C">
      <w:pPr>
        <w:pStyle w:val="defaultStyle"/>
        <w:numPr>
          <w:ilvl w:val="1"/>
          <w:numId w:val="10"/>
        </w:numPr>
      </w:pPr>
      <w:r>
        <w:lastRenderedPageBreak/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14:paraId="4FEA4359" w14:textId="77777777" w:rsidR="00607B27" w:rsidRDefault="00B2299C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14:paraId="69269FF8" w14:textId="77777777" w:rsidR="00607B27" w:rsidRDefault="00B2299C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14:paraId="09D3E9DA" w14:textId="77777777" w:rsidR="00607B27" w:rsidRDefault="00B2299C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14:paraId="21BF143B" w14:textId="77777777" w:rsidR="00607B27" w:rsidRDefault="00B2299C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14:paraId="3A77F293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26A1D4C2" w14:textId="77777777" w:rsidR="00607B27" w:rsidRDefault="00B2299C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96BEAC6" w14:textId="77777777" w:rsidR="00607B27" w:rsidRDefault="00B2299C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2C1A6EAB" w14:textId="77777777" w:rsidR="00607B27" w:rsidRDefault="00B2299C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0D146D91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63BC062D" w14:textId="77777777" w:rsidR="00607B27" w:rsidRDefault="00B2299C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3F45D685" w14:textId="77777777" w:rsidR="00607B27" w:rsidRDefault="00B2299C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754394EA" w14:textId="77777777" w:rsidR="00607B27" w:rsidRDefault="00B2299C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3CB4C4BA" w14:textId="77777777" w:rsidR="00607B27" w:rsidRDefault="00B2299C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7DEBE6D0" w14:textId="77777777" w:rsidR="00607B27" w:rsidRDefault="00B2299C">
      <w:pPr>
        <w:pStyle w:val="defaultStyle"/>
        <w:numPr>
          <w:ilvl w:val="0"/>
          <w:numId w:val="10"/>
        </w:numPr>
      </w:pPr>
      <w:r>
        <w:lastRenderedPageBreak/>
        <w:t xml:space="preserve">Для реализации общепедагогической функции «обучение» учитель должен уметь: </w:t>
      </w:r>
    </w:p>
    <w:p w14:paraId="5E02B232" w14:textId="77777777" w:rsidR="00607B27" w:rsidRDefault="00B2299C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287B1317" w14:textId="77777777" w:rsidR="00607B27" w:rsidRDefault="00B2299C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1498148D" w14:textId="77777777" w:rsidR="00607B27" w:rsidRDefault="00B2299C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29592BBB" w14:textId="77777777" w:rsidR="00607B27" w:rsidRDefault="00B2299C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5CEF7BD9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владеть </w:t>
      </w:r>
      <w:proofErr w:type="gramStart"/>
      <w:r>
        <w:t>ИКТ-компетентностями</w:t>
      </w:r>
      <w:proofErr w:type="gramEnd"/>
      <w:r>
        <w:t>:</w:t>
      </w:r>
    </w:p>
    <w:p w14:paraId="6A6F28A5" w14:textId="77777777" w:rsidR="00607B27" w:rsidRDefault="00B2299C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gramStart"/>
      <w:r>
        <w:t>ИКТ-компетентностью</w:t>
      </w:r>
      <w:proofErr w:type="gramEnd"/>
      <w:r>
        <w:t>;</w:t>
      </w:r>
    </w:p>
    <w:p w14:paraId="45772299" w14:textId="77777777" w:rsidR="00607B27" w:rsidRDefault="00B2299C">
      <w:pPr>
        <w:pStyle w:val="defaultStyle"/>
      </w:pPr>
      <w:r>
        <w:t xml:space="preserve">– общепедагогической </w:t>
      </w:r>
      <w:proofErr w:type="gramStart"/>
      <w:r>
        <w:t>ИКТ-компетентностью</w:t>
      </w:r>
      <w:proofErr w:type="gramEnd"/>
      <w:r>
        <w:t>;</w:t>
      </w:r>
    </w:p>
    <w:p w14:paraId="06772D90" w14:textId="77777777" w:rsidR="00607B27" w:rsidRDefault="00B2299C">
      <w:pPr>
        <w:pStyle w:val="defaultStyle"/>
      </w:pPr>
      <w:r>
        <w:t xml:space="preserve">– предметно-педагогической ИКТ-компетентностью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14:paraId="251BA8F5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312D88F6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3AEC038F" w14:textId="77777777" w:rsidR="00607B27" w:rsidRDefault="00B2299C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0B5155A7" w14:textId="77777777" w:rsidR="00607B27" w:rsidRDefault="00B2299C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4A4F8CD5" w14:textId="77777777" w:rsidR="00607B27" w:rsidRDefault="00B2299C">
      <w:pPr>
        <w:pStyle w:val="defaultStyle"/>
        <w:numPr>
          <w:ilvl w:val="1"/>
          <w:numId w:val="10"/>
        </w:numPr>
      </w:pPr>
      <w:r>
        <w:lastRenderedPageBreak/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68DAA4D0" w14:textId="77777777" w:rsidR="00607B27" w:rsidRDefault="00B2299C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26F1ACCF" w14:textId="77777777" w:rsidR="00607B27" w:rsidRDefault="00B2299C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207F5499" w14:textId="77777777" w:rsidR="00607B27" w:rsidRDefault="00B2299C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4FDD2B6D" w14:textId="77777777" w:rsidR="00607B27" w:rsidRDefault="00B2299C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72D7D720" w14:textId="77777777" w:rsidR="00607B27" w:rsidRDefault="00B2299C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5D64E15B" w14:textId="77777777" w:rsidR="00607B27" w:rsidRDefault="00B2299C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2264E48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14:paraId="1295DB0E" w14:textId="77777777" w:rsidR="00607B27" w:rsidRDefault="00B2299C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14:paraId="1A0152BA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14:paraId="3FCF5B40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14:paraId="10EC6A23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58B089EB" w14:textId="77777777" w:rsidR="00607B27" w:rsidRDefault="00B2299C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07A7E7F9" w14:textId="77777777" w:rsidR="00607B27" w:rsidRDefault="00B2299C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F7AE8A3" w14:textId="77777777" w:rsidR="00607B27" w:rsidRDefault="00B2299C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393BA35C" w14:textId="77777777" w:rsidR="00607B27" w:rsidRDefault="00B2299C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3FF6DAB6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14:paraId="7C314D3B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14:paraId="0A6CDDD4" w14:textId="77777777" w:rsidR="00607B27" w:rsidRDefault="00B2299C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0D86B834" w14:textId="77777777" w:rsidR="00607B27" w:rsidRDefault="00B2299C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0455607C" w14:textId="77777777" w:rsidR="00607B27" w:rsidRDefault="00B2299C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5A63345C" w14:textId="77777777" w:rsidR="00607B27" w:rsidRDefault="00B2299C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2ADC99EB" w14:textId="77777777" w:rsidR="00607B27" w:rsidRDefault="00B2299C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6C09A6CF" w14:textId="77777777" w:rsidR="00607B27" w:rsidRDefault="00B2299C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49513641" w14:textId="77777777" w:rsidR="00607B27" w:rsidRDefault="00B2299C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4B9B3A8C" w14:textId="77777777" w:rsidR="00607B27" w:rsidRDefault="00B2299C">
      <w:pPr>
        <w:pStyle w:val="Heading2KD"/>
      </w:pPr>
      <w:r>
        <w:lastRenderedPageBreak/>
        <w:t>2. Должностные обязанности</w:t>
      </w:r>
    </w:p>
    <w:p w14:paraId="1D21EC05" w14:textId="77777777" w:rsidR="00607B27" w:rsidRDefault="00B2299C">
      <w:pPr>
        <w:pStyle w:val="defaultStyle"/>
        <w:numPr>
          <w:ilvl w:val="0"/>
          <w:numId w:val="11"/>
        </w:numPr>
      </w:pPr>
      <w:r>
        <w:t>Учитель обязан:</w:t>
      </w:r>
    </w:p>
    <w:p w14:paraId="39684985" w14:textId="77777777" w:rsidR="00607B27" w:rsidRDefault="00B2299C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70D934A7" w14:textId="77777777" w:rsidR="00607B27" w:rsidRDefault="00B2299C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57C5D37E" w14:textId="77777777" w:rsidR="00607B27" w:rsidRDefault="00B2299C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5B4F671B" w14:textId="77777777" w:rsidR="00607B27" w:rsidRDefault="00B2299C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10336AF3" w14:textId="77777777" w:rsidR="00607B27" w:rsidRDefault="00B2299C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1F9AB496" w14:textId="77777777" w:rsidR="00607B27" w:rsidRDefault="00B2299C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0D0E9CD6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14:paraId="04A37604" w14:textId="77777777" w:rsidR="00607B27" w:rsidRDefault="00B2299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0DF33ABE" w14:textId="77777777" w:rsidR="00607B27" w:rsidRDefault="00B2299C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472142D8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14:paraId="620E3EAB" w14:textId="77777777" w:rsidR="00607B27" w:rsidRDefault="00B2299C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57871D08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75719FDC" w14:textId="77777777" w:rsidR="00607B27" w:rsidRDefault="00B2299C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230EA09A" w14:textId="77777777" w:rsidR="00607B27" w:rsidRDefault="00B2299C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333FA28" w14:textId="77777777" w:rsidR="00607B27" w:rsidRDefault="00B2299C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7C108B92" w14:textId="77777777" w:rsidR="00607B27" w:rsidRDefault="00B2299C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21C76557" w14:textId="77777777" w:rsidR="00607B27" w:rsidRDefault="00B2299C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79878A67" w14:textId="77777777" w:rsidR="00607B27" w:rsidRDefault="00B2299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5FD57C6A" w14:textId="77777777" w:rsidR="00607B27" w:rsidRDefault="00B2299C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1C12D709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19D036A9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63CDA252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62D91514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3D0A92AE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59AA050F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14:paraId="6A910735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58CE78A2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14:paraId="03F6CCC6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2E1A8D51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4BAC178B" w14:textId="77777777" w:rsidR="00607B27" w:rsidRDefault="00B2299C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24101567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14:paraId="1811C518" w14:textId="77777777" w:rsidR="00607B27" w:rsidRDefault="00B2299C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7CC2F7CA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5EA90AEC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14:paraId="1614FA65" w14:textId="77777777" w:rsidR="00607B27" w:rsidRDefault="00B2299C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3DD6B56E" w14:textId="77777777" w:rsidR="00607B27" w:rsidRDefault="00B2299C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70FB1466" w14:textId="77777777" w:rsidR="00607B27" w:rsidRDefault="00B2299C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6B4A8C48" w14:textId="77777777" w:rsidR="00607B27" w:rsidRDefault="00B2299C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25F4907B" w14:textId="77777777" w:rsidR="00607B27" w:rsidRDefault="00B2299C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32578EEF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14:paraId="64132EE7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>формировать толерантность и навыки поведения в изменяющейся поликультурной среде;</w:t>
      </w:r>
    </w:p>
    <w:p w14:paraId="4EFB4A14" w14:textId="77777777" w:rsidR="00607B27" w:rsidRDefault="00B2299C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1955CC44" w14:textId="77777777" w:rsidR="00607B27" w:rsidRDefault="00B2299C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14:paraId="0B8A0EDE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</w:r>
      <w:proofErr w:type="gramStart"/>
      <w:r>
        <w:t>от</w:t>
      </w:r>
      <w:proofErr w:type="gramEnd"/>
      <w:r>
        <w:t xml:space="preserve"> игровой к учебной;</w:t>
      </w:r>
    </w:p>
    <w:p w14:paraId="4A691D09" w14:textId="77777777" w:rsidR="00607B27" w:rsidRDefault="00B2299C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14:paraId="3D8BB990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14:paraId="345A943E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14:paraId="11F5DA94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14:paraId="1FCF2141" w14:textId="17599BB7" w:rsidR="00607B27" w:rsidRDefault="00B2299C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14:paraId="683B8B02" w14:textId="77777777" w:rsidR="00607B27" w:rsidRDefault="00B2299C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14:paraId="4F50C81B" w14:textId="77777777" w:rsidR="00607B27" w:rsidRDefault="00B2299C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6919A1BA" w14:textId="77777777" w:rsidR="00607B27" w:rsidRDefault="00B2299C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75E4852" w14:textId="77777777" w:rsidR="00607B27" w:rsidRDefault="00B2299C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7092CE9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14:paraId="560CA62F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14:paraId="3E50341D" w14:textId="77777777" w:rsidR="00607B27" w:rsidRDefault="00B2299C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25EC0A9D" w14:textId="77777777" w:rsidR="00607B27" w:rsidRDefault="00B2299C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B5FE6D9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59280D6A" w14:textId="77777777" w:rsidR="00607B27" w:rsidRDefault="00B2299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70977BA3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  <w:proofErr w:type="gramEnd"/>
    </w:p>
    <w:p w14:paraId="7E6F1E23" w14:textId="77777777" w:rsidR="00607B27" w:rsidRDefault="00B2299C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</w:t>
      </w:r>
      <w:r>
        <w:lastRenderedPageBreak/>
        <w:t xml:space="preserve">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14:paraId="07E423B9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14:paraId="563B1F30" w14:textId="77777777" w:rsidR="00607B27" w:rsidRDefault="00B2299C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14:paraId="35284A02" w14:textId="77777777" w:rsidR="00607B27" w:rsidRDefault="00B2299C">
      <w:pPr>
        <w:pStyle w:val="defaultStyle"/>
      </w:pPr>
      <w:r>
        <w:t xml:space="preserve">а)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14:paraId="65ABF2D6" w14:textId="77777777" w:rsidR="00607B27" w:rsidRDefault="00B2299C">
      <w:pPr>
        <w:pStyle w:val="defaultStyle"/>
      </w:pPr>
      <w:r>
        <w:t xml:space="preserve">б) </w:t>
      </w:r>
      <w:proofErr w:type="spellStart"/>
      <w:r>
        <w:t>сформированность</w:t>
      </w:r>
      <w:proofErr w:type="spellEnd"/>
      <w: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108FD9DB" w14:textId="77777777" w:rsidR="00607B27" w:rsidRDefault="00B2299C">
      <w:pPr>
        <w:pStyle w:val="defaultStyle"/>
      </w:pPr>
      <w:r>
        <w:t>в) умение воспринимать музыку и выражать свое отношение к музыкальному произведению;</w:t>
      </w:r>
    </w:p>
    <w:p w14:paraId="79A55F6D" w14:textId="77777777" w:rsidR="00607B27" w:rsidRDefault="00B2299C">
      <w:pPr>
        <w:pStyle w:val="defaultStyle"/>
      </w:pPr>
      <w:r>
        <w:t>г)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584AD3A1" w14:textId="77777777" w:rsidR="00607B27" w:rsidRDefault="00B2299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49A5AB38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14:paraId="73A6541D" w14:textId="77777777" w:rsidR="00607B27" w:rsidRDefault="00B2299C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</w:t>
      </w:r>
      <w:r>
        <w:lastRenderedPageBreak/>
        <w:t xml:space="preserve">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14:paraId="4EF5D565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14:paraId="48085D15" w14:textId="77777777" w:rsidR="00607B27" w:rsidRDefault="00B2299C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14:paraId="03E7BCDC" w14:textId="77777777" w:rsidR="00607B27" w:rsidRDefault="00B2299C">
      <w:pPr>
        <w:pStyle w:val="defaultStyle"/>
      </w:pPr>
      <w:r>
        <w:t>а)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6C44E94F" w14:textId="77777777" w:rsidR="00607B27" w:rsidRDefault="00B2299C">
      <w:pPr>
        <w:pStyle w:val="defaultStyle"/>
      </w:pPr>
      <w:r>
        <w:t>б)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14:paraId="2AB76E0B" w14:textId="77777777" w:rsidR="00607B27" w:rsidRDefault="00B2299C">
      <w:pPr>
        <w:pStyle w:val="defaultStyle"/>
      </w:pPr>
      <w:r>
        <w:t xml:space="preserve">в)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t>музицирование</w:t>
      </w:r>
      <w:proofErr w:type="spellEnd"/>
      <w:r>
        <w:t>, драматизация музыкальных произведений, импровизация, музыкально-пластическое движение);</w:t>
      </w:r>
    </w:p>
    <w:p w14:paraId="5A0556AA" w14:textId="77777777" w:rsidR="00607B27" w:rsidRDefault="00B2299C">
      <w:pPr>
        <w:pStyle w:val="defaultStyle"/>
      </w:pPr>
      <w:r>
        <w:t>г)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14:paraId="19DA9A37" w14:textId="77777777" w:rsidR="00607B27" w:rsidRDefault="00B2299C">
      <w:pPr>
        <w:pStyle w:val="defaultStyle"/>
      </w:pPr>
      <w:r>
        <w:t>д)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725AFD61" w14:textId="77777777" w:rsidR="00607B27" w:rsidRDefault="00B2299C">
      <w:pPr>
        <w:pStyle w:val="defaultStyle"/>
      </w:pPr>
      <w:r>
        <w:t>е)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14:paraId="27B7646E" w14:textId="77777777" w:rsidR="00607B27" w:rsidRDefault="00B2299C">
      <w:pPr>
        <w:pStyle w:val="defaultStyle"/>
        <w:numPr>
          <w:ilvl w:val="0"/>
          <w:numId w:val="11"/>
        </w:numPr>
      </w:pPr>
      <w:r>
        <w:lastRenderedPageBreak/>
        <w:t>В рамках выполнения другой педагогической работы учитель обязан:</w:t>
      </w:r>
    </w:p>
    <w:p w14:paraId="4194A2E8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7E3A7B0A" w14:textId="77777777" w:rsidR="00607B27" w:rsidRDefault="00B2299C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248F29E4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14:paraId="2346E207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14:paraId="7159E3FB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14:paraId="208C124A" w14:textId="77777777" w:rsidR="00607B27" w:rsidRDefault="00B2299C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38A66F55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14:paraId="6409F089" w14:textId="77777777" w:rsidR="00607B27" w:rsidRDefault="00B2299C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6C5D9DBF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14:paraId="5E798A64" w14:textId="77777777" w:rsidR="00607B27" w:rsidRDefault="00B2299C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77BF0EA4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lastRenderedPageBreak/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14:paraId="77A1B47E" w14:textId="77777777" w:rsidR="00607B27" w:rsidRDefault="00B2299C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11963CFD" w14:textId="77777777" w:rsidR="00607B27" w:rsidRDefault="00B2299C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4BAE6916" w14:textId="77777777" w:rsidR="00607B27" w:rsidRDefault="00B2299C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7D024D27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14:paraId="5C56BB0A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65261CD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14:paraId="217EAFEB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14:paraId="142F97ED" w14:textId="77777777" w:rsidR="00607B27" w:rsidRDefault="00B2299C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14:paraId="00E41281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14:paraId="48A68334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14:paraId="37043F67" w14:textId="77777777" w:rsidR="00607B27" w:rsidRDefault="00B2299C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39012BBC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7CF7928D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14:paraId="40BE2176" w14:textId="77777777" w:rsidR="00607B27" w:rsidRDefault="00B2299C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5916779E" w14:textId="77777777" w:rsidR="00607B27" w:rsidRDefault="00B2299C">
      <w:pPr>
        <w:pStyle w:val="defaultStyle"/>
        <w:numPr>
          <w:ilvl w:val="1"/>
          <w:numId w:val="11"/>
        </w:numPr>
      </w:pPr>
      <w:proofErr w:type="gramStart"/>
      <w:r>
        <w:lastRenderedPageBreak/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14:paraId="4DF7DABD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14:paraId="388F658B" w14:textId="77777777" w:rsidR="00607B27" w:rsidRDefault="00B2299C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70375A03" w14:textId="77777777" w:rsidR="00607B27" w:rsidRDefault="00B2299C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16852119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14:paraId="0C53873D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14:paraId="7B77E9C0" w14:textId="77777777" w:rsidR="00607B27" w:rsidRDefault="00B2299C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424F6C9A" w14:textId="77777777" w:rsidR="00607B27" w:rsidRDefault="00B2299C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C06218A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14:paraId="1241A3EC" w14:textId="77777777" w:rsidR="00607B27" w:rsidRDefault="00B2299C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7B3A40B7" w14:textId="77777777" w:rsidR="00607B27" w:rsidRDefault="00B2299C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04D19E3A" w14:textId="77777777" w:rsidR="00607B27" w:rsidRDefault="00B2299C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78AFC05A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14:paraId="09734020" w14:textId="77777777" w:rsidR="00607B27" w:rsidRDefault="00B2299C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256FAFD1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14:paraId="48B8B480" w14:textId="77777777" w:rsidR="00607B27" w:rsidRDefault="00B2299C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70F16897" w14:textId="77777777" w:rsidR="00607B27" w:rsidRDefault="00B2299C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78465DBE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3E8729A6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6255A73C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0AFD9226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3CDC7E1E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14:paraId="71DF1538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163DFAC2" w14:textId="77777777" w:rsidR="00607B27" w:rsidRDefault="00B2299C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62C9B03A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6E7A9369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6F760406" w14:textId="77777777" w:rsidR="00607B27" w:rsidRDefault="00B2299C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1D855524" w14:textId="77777777" w:rsidR="00607B27" w:rsidRDefault="00B2299C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1F1FFC67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2922C958" w14:textId="77777777" w:rsidR="00607B27" w:rsidRDefault="00B2299C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36930B36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4221F314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2B7725A7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14:paraId="14EC33EA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>участвовать в построении индивидуальных образовательных траекторий одаренных обучающихся;</w:t>
      </w:r>
    </w:p>
    <w:p w14:paraId="44904CFB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14:paraId="6EE62321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14:paraId="0DDEA30D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14:paraId="11AECF44" w14:textId="7A521108" w:rsidR="000A7CBF" w:rsidRPr="000A7CBF" w:rsidRDefault="00B2299C" w:rsidP="000A7CBF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</w:t>
      </w:r>
      <w:r w:rsidR="000A7CBF" w:rsidRPr="000A7CB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="000A7CBF" w:rsidRPr="000A7CBF">
        <w:t>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14:paraId="3121D927" w14:textId="044F7927" w:rsidR="00607B27" w:rsidRDefault="00B2299C">
      <w:pPr>
        <w:pStyle w:val="defaultStyle"/>
        <w:numPr>
          <w:ilvl w:val="1"/>
          <w:numId w:val="11"/>
        </w:numPr>
      </w:pPr>
      <w:r>
        <w:t xml:space="preserve"> </w:t>
      </w:r>
      <w:r w:rsidR="008B7763" w:rsidRPr="008B7763">
        <w:rPr>
          <w:rFonts w:ascii="Times New Roman" w:eastAsia="Times New Roman" w:hAnsi="Times New Roman" w:cs="Times New Roman"/>
          <w:color w:val="2E2E2E"/>
          <w:szCs w:val="24"/>
        </w:rPr>
        <w:t>Принимает участие в ГВЭ, ОГЭ и ЕГЭ.</w:t>
      </w:r>
    </w:p>
    <w:p w14:paraId="73EB92B0" w14:textId="75180547" w:rsidR="002D3745" w:rsidRDefault="002D3745" w:rsidP="002D3745">
      <w:pPr>
        <w:pStyle w:val="defaultStyle"/>
        <w:ind w:left="360"/>
      </w:pPr>
      <w:r>
        <w:t>2.12.8.Подготовка исчерпывающего перечня документации при реализации основных общеобразовательных программ:</w:t>
      </w:r>
    </w:p>
    <w:p w14:paraId="0BCF6D7E" w14:textId="77777777" w:rsidR="00923B6A" w:rsidRPr="0026602A" w:rsidRDefault="00923B6A" w:rsidP="00923B6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Рабочая программа учебного предмета, учебного курса (в том числе внеурочной деятельности) учебного модуля; </w:t>
      </w:r>
    </w:p>
    <w:p w14:paraId="2FA842DB" w14:textId="77777777" w:rsidR="00923B6A" w:rsidRPr="0026602A" w:rsidRDefault="00923B6A" w:rsidP="00923B6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учета успеваемости; </w:t>
      </w:r>
    </w:p>
    <w:p w14:paraId="65199B5B" w14:textId="77777777" w:rsidR="00923B6A" w:rsidRPr="0026602A" w:rsidRDefault="00923B6A" w:rsidP="00923B6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внеурочной деятельности (для педагогических работников, осуществляющих внеурочную деятельность); </w:t>
      </w:r>
    </w:p>
    <w:p w14:paraId="2269DD0F" w14:textId="77777777" w:rsidR="00923B6A" w:rsidRPr="0026602A" w:rsidRDefault="00923B6A" w:rsidP="00923B6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План воспитательной работы (для педагогических работников, осуществляющих функции классного руководителя); </w:t>
      </w:r>
    </w:p>
    <w:p w14:paraId="52524A9C" w14:textId="77777777" w:rsidR="00923B6A" w:rsidRPr="0026602A" w:rsidRDefault="00923B6A" w:rsidP="00923B6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Характеристика на обучающегося (для педагогических работников, осуществляющих функции классного руководителя, по запросу). </w:t>
      </w:r>
    </w:p>
    <w:p w14:paraId="3A052B6C" w14:textId="77777777" w:rsidR="00923B6A" w:rsidRPr="0026602A" w:rsidRDefault="00923B6A" w:rsidP="00923B6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94862E" w14:textId="77777777" w:rsidR="00607B27" w:rsidRDefault="00B2299C">
      <w:pPr>
        <w:pStyle w:val="Heading2KD"/>
      </w:pPr>
      <w:r>
        <w:t>3. Права</w:t>
      </w:r>
    </w:p>
    <w:p w14:paraId="2EEC8AD3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14:paraId="43967AB9" w14:textId="77777777" w:rsidR="00607B27" w:rsidRDefault="00B2299C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EEEDC47" w14:textId="77777777" w:rsidR="00607B27" w:rsidRDefault="00B2299C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2C857E2A" w14:textId="77777777" w:rsidR="00607B27" w:rsidRDefault="00B2299C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1845DA2A" w14:textId="77777777" w:rsidR="00607B27" w:rsidRDefault="00B2299C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4ACF4CFB" w14:textId="77777777" w:rsidR="00607B27" w:rsidRDefault="00B2299C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0DC91D37" w14:textId="77777777" w:rsidR="00607B27" w:rsidRDefault="00B2299C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7728D43" w14:textId="77777777" w:rsidR="00607B27" w:rsidRDefault="00B2299C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0A22BB8" w14:textId="77777777" w:rsidR="00607B27" w:rsidRDefault="00B2299C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6873E65E" w14:textId="77777777" w:rsidR="00607B27" w:rsidRDefault="00B2299C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41598AA7" w14:textId="77777777" w:rsidR="00607B27" w:rsidRDefault="00B2299C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2328FA31" w14:textId="77777777" w:rsidR="00607B27" w:rsidRDefault="00B2299C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7612F540" w14:textId="77777777" w:rsidR="00607B27" w:rsidRDefault="00B2299C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50579514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14:paraId="4AFF11C8" w14:textId="77777777" w:rsidR="00607B27" w:rsidRDefault="00B2299C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365A069D" w14:textId="77777777" w:rsidR="00607B27" w:rsidRDefault="00B2299C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36BC9086" w14:textId="77777777" w:rsidR="00607B27" w:rsidRDefault="00B2299C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7B013633" w14:textId="77777777" w:rsidR="00607B27" w:rsidRDefault="00B2299C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78893457" w14:textId="77777777" w:rsidR="00607B27" w:rsidRDefault="00B2299C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42A9EA83" w14:textId="77777777" w:rsidR="00607B27" w:rsidRDefault="00B2299C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14:paraId="0B9675A4" w14:textId="77777777" w:rsidR="00607B27" w:rsidRDefault="00B2299C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262BC416" w14:textId="77777777" w:rsidR="00607B27" w:rsidRDefault="00B2299C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780E399C" w14:textId="77777777" w:rsidR="00607B27" w:rsidRDefault="00B2299C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54C509A9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26107921" w14:textId="77777777"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6103AD92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14:paraId="652697EC" w14:textId="77777777" w:rsidR="00607B27" w:rsidRDefault="00B2299C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149F296E" w14:textId="77777777" w:rsidR="00607B27" w:rsidRDefault="00B2299C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39051BA1" w14:textId="77777777" w:rsidR="00607B27" w:rsidRDefault="00B2299C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1401D1F2" w14:textId="77777777" w:rsidR="00607B27" w:rsidRDefault="00B2299C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24DFFE51" w14:textId="77777777" w:rsidR="00607B27" w:rsidRDefault="00B2299C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402C3541" w14:textId="77777777" w:rsidR="00607B27" w:rsidRDefault="00B2299C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7B03D18E" w14:textId="77777777" w:rsidR="00607B27" w:rsidRDefault="00B2299C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5C8B37B6" w14:textId="77777777" w:rsidR="00607B27" w:rsidRDefault="00B2299C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14:paraId="63E51629" w14:textId="77777777" w:rsidR="00607B27" w:rsidRDefault="00B2299C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669002F3" w14:textId="77777777" w:rsidR="00607B27" w:rsidRDefault="00B2299C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3DCE1F3C" w14:textId="77777777" w:rsidR="00607B27" w:rsidRDefault="00B2299C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27911D69" w14:textId="77777777" w:rsidR="00607B27" w:rsidRDefault="00B2299C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05220C1B" w14:textId="77777777" w:rsidR="00607B27" w:rsidRDefault="00B2299C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14:paraId="06371BD0" w14:textId="77777777"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0B32B04A" w14:textId="77777777"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2A1C36D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14:paraId="02D2FD73" w14:textId="77777777" w:rsidR="00607B27" w:rsidRDefault="00B2299C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7351D7E0" w14:textId="77777777" w:rsidR="00607B27" w:rsidRDefault="00B2299C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25D3A7F0" w14:textId="77777777" w:rsidR="00607B27" w:rsidRDefault="00B2299C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43DE5A75" w14:textId="77777777" w:rsidR="00607B27" w:rsidRDefault="00B2299C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44412427" w14:textId="77777777" w:rsidR="00607B27" w:rsidRDefault="00B2299C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1214CA5B" w14:textId="77777777" w:rsidR="00607B27" w:rsidRDefault="00B2299C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42A3C4E6" w14:textId="77777777" w:rsidR="00607B27" w:rsidRDefault="00B2299C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1FC57C1B" w14:textId="77777777" w:rsidR="00607B27" w:rsidRDefault="00B2299C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7636D566" w14:textId="77777777" w:rsidR="00607B27" w:rsidRDefault="00B2299C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30A58FBC" w14:textId="77777777" w:rsidR="00607B27" w:rsidRDefault="00B2299C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5A87E581" w14:textId="77777777" w:rsidR="00607B27" w:rsidRDefault="00B2299C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2A7C6746" w14:textId="77777777" w:rsidR="00607B27" w:rsidRDefault="00B2299C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0192A101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14:paraId="71375C28" w14:textId="77777777" w:rsidR="00607B27" w:rsidRDefault="00B2299C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3D75E98" w14:textId="77777777" w:rsidR="00607B27" w:rsidRDefault="00B2299C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2854E089" w14:textId="77777777" w:rsidR="00607B27" w:rsidRDefault="00B2299C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5B36B039" w14:textId="77777777" w:rsidR="00607B27" w:rsidRDefault="00B2299C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C136D59" w14:textId="77777777" w:rsidR="00607B27" w:rsidRDefault="00B2299C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7056C5B9" w14:textId="77777777" w:rsidR="00607B27" w:rsidRDefault="00B2299C">
      <w:pPr>
        <w:pStyle w:val="Heading2KD"/>
      </w:pPr>
      <w:r>
        <w:t>4. Ответственность</w:t>
      </w:r>
    </w:p>
    <w:p w14:paraId="4BEC349B" w14:textId="77777777" w:rsidR="00607B27" w:rsidRDefault="00B2299C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14:paraId="3FAAF573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1C972022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6CB88CA5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7EF87D0A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1DE1E671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7E522FA0" w14:textId="1372B015" w:rsidR="00607B27" w:rsidRDefault="00607B27">
      <w:pPr>
        <w:pStyle w:val="defaultStyle"/>
      </w:pPr>
    </w:p>
    <w:p w14:paraId="0DD941E5" w14:textId="77777777" w:rsidR="00BC76E3" w:rsidRDefault="00BC76E3" w:rsidP="00BC76E3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31F9FE45" w14:textId="77777777" w:rsidR="00607B27" w:rsidRDefault="00B2299C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66"/>
        <w:gridCol w:w="3446"/>
        <w:gridCol w:w="2068"/>
        <w:gridCol w:w="2166"/>
        <w:gridCol w:w="2076"/>
      </w:tblGrid>
      <w:tr w:rsidR="00607B27" w14:paraId="02383C38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C5B55" w14:textId="77777777" w:rsidR="00607B27" w:rsidRDefault="00B2299C">
            <w:pPr>
              <w:pStyle w:val="defaultStyle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68A38C" w14:textId="77777777" w:rsidR="00607B27" w:rsidRDefault="00B2299C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56F944" w14:textId="77777777" w:rsidR="00607B27" w:rsidRDefault="00B2299C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A58384" w14:textId="77777777" w:rsidR="00607B27" w:rsidRDefault="00B2299C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B32250" w14:textId="77777777" w:rsidR="00607B27" w:rsidRDefault="00B2299C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607B27" w14:paraId="14D0046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EC10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EEF2BD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E30DBB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92AD4E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0F522C" w14:textId="77777777" w:rsidR="00607B27" w:rsidRDefault="00607B27"/>
        </w:tc>
      </w:tr>
      <w:tr w:rsidR="00607B27" w14:paraId="5567DD8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BF07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613573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4C68AD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587DE7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E2E495" w14:textId="77777777" w:rsidR="00607B27" w:rsidRDefault="00607B27"/>
        </w:tc>
      </w:tr>
      <w:tr w:rsidR="00607B27" w14:paraId="73EA34A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57A0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4D40BC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B93B32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20D144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91152" w14:textId="77777777" w:rsidR="00607B27" w:rsidRDefault="00607B27"/>
        </w:tc>
      </w:tr>
      <w:tr w:rsidR="00607B27" w14:paraId="31D44FD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D265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DB6F23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439B0F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A06657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82F3EA" w14:textId="77777777" w:rsidR="00607B27" w:rsidRDefault="00607B27"/>
        </w:tc>
      </w:tr>
      <w:tr w:rsidR="00607B27" w14:paraId="1438541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EFC6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295984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5C0DF1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8FD376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B0018C" w14:textId="77777777" w:rsidR="00607B27" w:rsidRDefault="00607B27"/>
        </w:tc>
      </w:tr>
      <w:tr w:rsidR="00607B27" w14:paraId="70F7C95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D67D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7754F8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03ACF3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0EADAE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29F062" w14:textId="77777777" w:rsidR="00607B27" w:rsidRDefault="00607B27"/>
        </w:tc>
      </w:tr>
      <w:tr w:rsidR="00607B27" w14:paraId="1DE77F9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5A61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DF245D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82D7A1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971F24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929840" w14:textId="77777777" w:rsidR="00607B27" w:rsidRDefault="00607B27"/>
        </w:tc>
      </w:tr>
      <w:tr w:rsidR="00607B27" w14:paraId="22E065E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630AC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562381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9CF0B8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CB890D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559921" w14:textId="77777777" w:rsidR="00607B27" w:rsidRDefault="00607B27"/>
        </w:tc>
      </w:tr>
      <w:tr w:rsidR="00607B27" w14:paraId="5212A75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EDE5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5D37E5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360D87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B1DCDF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730EFC" w14:textId="77777777" w:rsidR="00607B27" w:rsidRDefault="00607B27"/>
        </w:tc>
      </w:tr>
      <w:tr w:rsidR="00607B27" w14:paraId="1183D02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E376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87E436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4AA3E3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7E251D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62B343" w14:textId="77777777" w:rsidR="00607B27" w:rsidRDefault="00607B27"/>
        </w:tc>
      </w:tr>
      <w:tr w:rsidR="00607B27" w14:paraId="576D680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6413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0FD776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C9AA4E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971D0B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421D5D" w14:textId="77777777" w:rsidR="00607B27" w:rsidRDefault="00607B27"/>
        </w:tc>
      </w:tr>
      <w:tr w:rsidR="00607B27" w14:paraId="76F0C60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DB0D0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B4D93B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FE72B8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83BEDC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3DB25F" w14:textId="77777777" w:rsidR="00607B27" w:rsidRDefault="00607B27"/>
        </w:tc>
      </w:tr>
      <w:tr w:rsidR="00607B27" w14:paraId="005B5F2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848B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EB7560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02DC82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D25227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A65D6F" w14:textId="77777777" w:rsidR="00607B27" w:rsidRDefault="00607B27"/>
        </w:tc>
      </w:tr>
      <w:tr w:rsidR="00607B27" w14:paraId="121D85E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A10E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5564E9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0D2A2B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178033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9DF06E" w14:textId="77777777" w:rsidR="00607B27" w:rsidRDefault="00607B27"/>
        </w:tc>
      </w:tr>
      <w:tr w:rsidR="00607B27" w14:paraId="4801696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BB05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045DB9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8C50CF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04DD6F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AFA2B3" w14:textId="77777777" w:rsidR="00607B27" w:rsidRDefault="00607B27"/>
        </w:tc>
      </w:tr>
      <w:tr w:rsidR="00607B27" w14:paraId="780E570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61724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22C826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652E3F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AC1BEC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B82273" w14:textId="77777777" w:rsidR="00607B27" w:rsidRDefault="00607B27"/>
        </w:tc>
      </w:tr>
      <w:tr w:rsidR="00607B27" w14:paraId="5FADCAC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FC7D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3C29F1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21D6EC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3EE370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A8395F" w14:textId="77777777" w:rsidR="00607B27" w:rsidRDefault="00607B27"/>
        </w:tc>
      </w:tr>
      <w:tr w:rsidR="00607B27" w14:paraId="3E2102F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0E67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5D596A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3C02BD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41CE38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913812" w14:textId="77777777" w:rsidR="00607B27" w:rsidRDefault="00607B27"/>
        </w:tc>
      </w:tr>
      <w:tr w:rsidR="00607B27" w14:paraId="120F64E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FA26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DB3D6C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D04C39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090770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6F40A2" w14:textId="77777777" w:rsidR="00607B27" w:rsidRDefault="00607B27"/>
        </w:tc>
      </w:tr>
      <w:tr w:rsidR="00607B27" w14:paraId="25AEA26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30BA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C04EBA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98F27C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9B72BD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8D8185" w14:textId="77777777" w:rsidR="00607B27" w:rsidRDefault="00607B27"/>
        </w:tc>
      </w:tr>
      <w:tr w:rsidR="00607B27" w14:paraId="12204D5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65FD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8D7353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8E1DE2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1D1BC7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BF6F5E" w14:textId="77777777" w:rsidR="00607B27" w:rsidRDefault="00607B27"/>
        </w:tc>
      </w:tr>
      <w:tr w:rsidR="00607B27" w14:paraId="326DFB2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63CE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58E34D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14D86A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BF3360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22ADB0" w14:textId="77777777" w:rsidR="00607B27" w:rsidRDefault="00607B27"/>
        </w:tc>
      </w:tr>
      <w:tr w:rsidR="00607B27" w14:paraId="6AAF1D0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9B6B4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F2EA8F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1D619E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36B2EE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7B27B6" w14:textId="77777777" w:rsidR="00607B27" w:rsidRDefault="00607B27"/>
        </w:tc>
      </w:tr>
      <w:tr w:rsidR="00607B27" w14:paraId="78714B7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59F4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FCB943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5C0E17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955E86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58102D" w14:textId="77777777" w:rsidR="00607B27" w:rsidRDefault="00607B27"/>
        </w:tc>
      </w:tr>
      <w:tr w:rsidR="00607B27" w14:paraId="5715710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9DCA5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425E83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30A6BF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79E174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CAE08D" w14:textId="77777777" w:rsidR="00607B27" w:rsidRDefault="00607B27"/>
        </w:tc>
      </w:tr>
      <w:tr w:rsidR="00607B27" w14:paraId="69D4E45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D8097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5B0E66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444E79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8355B1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7B4A0E" w14:textId="77777777" w:rsidR="00607B27" w:rsidRDefault="00607B27"/>
        </w:tc>
      </w:tr>
      <w:tr w:rsidR="00607B27" w14:paraId="7472E31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7F21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9EE96F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6E15FF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4ECD33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2F737" w14:textId="77777777" w:rsidR="00607B27" w:rsidRDefault="00607B27"/>
        </w:tc>
      </w:tr>
      <w:tr w:rsidR="00607B27" w14:paraId="13F247D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57E5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FEE01A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E845A6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C4C2F9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78CA35" w14:textId="77777777" w:rsidR="00607B27" w:rsidRDefault="00607B27"/>
        </w:tc>
      </w:tr>
      <w:tr w:rsidR="00607B27" w14:paraId="1484E6B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F538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5E57B0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56B575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7C1E07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98A1D2" w14:textId="77777777" w:rsidR="00607B27" w:rsidRDefault="00607B27"/>
        </w:tc>
      </w:tr>
      <w:tr w:rsidR="00607B27" w14:paraId="6FC3831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46DEC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49D657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B0BF1E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A0B0E0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AE4616" w14:textId="77777777" w:rsidR="00607B27" w:rsidRDefault="00607B27"/>
        </w:tc>
      </w:tr>
      <w:tr w:rsidR="00607B27" w14:paraId="573FFCF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20E4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1CA291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95896A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C58133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FA4542" w14:textId="77777777" w:rsidR="00607B27" w:rsidRDefault="00607B27"/>
        </w:tc>
      </w:tr>
      <w:tr w:rsidR="00607B27" w14:paraId="7A01ACB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AA02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FEE87E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29F47B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94C9D4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0FBE3A" w14:textId="77777777" w:rsidR="00607B27" w:rsidRDefault="00607B27"/>
        </w:tc>
      </w:tr>
    </w:tbl>
    <w:p w14:paraId="2D4B7C57" w14:textId="77777777" w:rsidR="00B2299C" w:rsidRDefault="00B2299C"/>
    <w:sectPr w:rsidR="00B2299C" w:rsidSect="000F6147">
      <w:headerReference w:type="default" r:id="rId9"/>
      <w:headerReference w:type="first" r:id="rId10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FAB6C" w14:textId="77777777" w:rsidR="004E593F" w:rsidRDefault="004E593F" w:rsidP="006E0FDA">
      <w:pPr>
        <w:spacing w:after="0" w:line="240" w:lineRule="auto"/>
      </w:pPr>
      <w:r>
        <w:separator/>
      </w:r>
    </w:p>
  </w:endnote>
  <w:endnote w:type="continuationSeparator" w:id="0">
    <w:p w14:paraId="58D70205" w14:textId="77777777" w:rsidR="004E593F" w:rsidRDefault="004E593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46563" w14:textId="77777777" w:rsidR="004E593F" w:rsidRDefault="004E593F" w:rsidP="006E0FDA">
      <w:pPr>
        <w:spacing w:after="0" w:line="240" w:lineRule="auto"/>
      </w:pPr>
      <w:r>
        <w:separator/>
      </w:r>
    </w:p>
  </w:footnote>
  <w:footnote w:type="continuationSeparator" w:id="0">
    <w:p w14:paraId="4B9043AA" w14:textId="77777777" w:rsidR="004E593F" w:rsidRDefault="004E593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C87A" w14:textId="77777777" w:rsidR="00607B27" w:rsidRDefault="00B2299C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44B4C" w:rsidRPr="00144B4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09E2" w14:textId="77777777" w:rsidR="00310F42" w:rsidRDefault="00B2299C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E5F"/>
    <w:multiLevelType w:val="hybridMultilevel"/>
    <w:tmpl w:val="A1E0A158"/>
    <w:lvl w:ilvl="0" w:tplc="32402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007D"/>
    <w:multiLevelType w:val="multilevel"/>
    <w:tmpl w:val="543AAB66"/>
    <w:lvl w:ilvl="0">
      <w:start w:val="1"/>
      <w:numFmt w:val="decimal"/>
      <w:lvlText w:val="%1."/>
      <w:lvlJc w:val="left"/>
      <w:pPr>
        <w:ind w:left="39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7" w:hanging="4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54" w:hanging="4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81" w:hanging="4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09" w:hanging="4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36" w:hanging="4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63" w:hanging="4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990" w:hanging="476"/>
      </w:pPr>
      <w:rPr>
        <w:lang w:val="ru-RU" w:eastAsia="en-US" w:bidi="ar-SA"/>
      </w:rPr>
    </w:lvl>
  </w:abstractNum>
  <w:abstractNum w:abstractNumId="2">
    <w:nsid w:val="0FD47655"/>
    <w:multiLevelType w:val="multilevel"/>
    <w:tmpl w:val="1F80F4BA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3">
    <w:nsid w:val="1E8F0C49"/>
    <w:multiLevelType w:val="multilevel"/>
    <w:tmpl w:val="0598082E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4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B11070"/>
    <w:multiLevelType w:val="multilevel"/>
    <w:tmpl w:val="09A66DA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2">
    <w:nsid w:val="6CBF2122"/>
    <w:multiLevelType w:val="hybridMultilevel"/>
    <w:tmpl w:val="B5FE760C"/>
    <w:lvl w:ilvl="0" w:tplc="70455408">
      <w:start w:val="1"/>
      <w:numFmt w:val="decimal"/>
      <w:lvlText w:val="%1."/>
      <w:lvlJc w:val="left"/>
      <w:pPr>
        <w:ind w:left="720" w:hanging="360"/>
      </w:pPr>
    </w:lvl>
    <w:lvl w:ilvl="1" w:tplc="70455408" w:tentative="1">
      <w:start w:val="1"/>
      <w:numFmt w:val="lowerLetter"/>
      <w:lvlText w:val="%2."/>
      <w:lvlJc w:val="left"/>
      <w:pPr>
        <w:ind w:left="1440" w:hanging="360"/>
      </w:pPr>
    </w:lvl>
    <w:lvl w:ilvl="2" w:tplc="70455408" w:tentative="1">
      <w:start w:val="1"/>
      <w:numFmt w:val="lowerRoman"/>
      <w:lvlText w:val="%3."/>
      <w:lvlJc w:val="right"/>
      <w:pPr>
        <w:ind w:left="2160" w:hanging="180"/>
      </w:pPr>
    </w:lvl>
    <w:lvl w:ilvl="3" w:tplc="70455408" w:tentative="1">
      <w:start w:val="1"/>
      <w:numFmt w:val="decimal"/>
      <w:lvlText w:val="%4."/>
      <w:lvlJc w:val="left"/>
      <w:pPr>
        <w:ind w:left="2880" w:hanging="360"/>
      </w:pPr>
    </w:lvl>
    <w:lvl w:ilvl="4" w:tplc="70455408" w:tentative="1">
      <w:start w:val="1"/>
      <w:numFmt w:val="lowerLetter"/>
      <w:lvlText w:val="%5."/>
      <w:lvlJc w:val="left"/>
      <w:pPr>
        <w:ind w:left="3600" w:hanging="360"/>
      </w:pPr>
    </w:lvl>
    <w:lvl w:ilvl="5" w:tplc="70455408" w:tentative="1">
      <w:start w:val="1"/>
      <w:numFmt w:val="lowerRoman"/>
      <w:lvlText w:val="%6."/>
      <w:lvlJc w:val="right"/>
      <w:pPr>
        <w:ind w:left="4320" w:hanging="180"/>
      </w:pPr>
    </w:lvl>
    <w:lvl w:ilvl="6" w:tplc="70455408" w:tentative="1">
      <w:start w:val="1"/>
      <w:numFmt w:val="decimal"/>
      <w:lvlText w:val="%7."/>
      <w:lvlJc w:val="left"/>
      <w:pPr>
        <w:ind w:left="5040" w:hanging="360"/>
      </w:pPr>
    </w:lvl>
    <w:lvl w:ilvl="7" w:tplc="70455408" w:tentative="1">
      <w:start w:val="1"/>
      <w:numFmt w:val="lowerLetter"/>
      <w:lvlText w:val="%8."/>
      <w:lvlJc w:val="left"/>
      <w:pPr>
        <w:ind w:left="5760" w:hanging="360"/>
      </w:pPr>
    </w:lvl>
    <w:lvl w:ilvl="8" w:tplc="70455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A733E"/>
    <w:multiLevelType w:val="multilevel"/>
    <w:tmpl w:val="C51EC17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4">
    <w:nsid w:val="7F692093"/>
    <w:multiLevelType w:val="multilevel"/>
    <w:tmpl w:val="BC8CFA4A"/>
    <w:lvl w:ilvl="0">
      <w:start w:val="1"/>
      <w:numFmt w:val="decimal"/>
      <w:suff w:val="space"/>
      <w:lvlText w:val="1.%1."/>
      <w:lvlJc w:val="left"/>
      <w:pPr>
        <w:ind w:left="36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4"/>
  </w:num>
  <w:num w:numId="11">
    <w:abstractNumId w:val="11"/>
  </w:num>
  <w:num w:numId="12">
    <w:abstractNumId w:val="2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350D2"/>
    <w:rsid w:val="00065F9C"/>
    <w:rsid w:val="000950D2"/>
    <w:rsid w:val="000A7CBF"/>
    <w:rsid w:val="000B7F40"/>
    <w:rsid w:val="000F6147"/>
    <w:rsid w:val="00112029"/>
    <w:rsid w:val="00135412"/>
    <w:rsid w:val="00144B4C"/>
    <w:rsid w:val="002D3745"/>
    <w:rsid w:val="00310F42"/>
    <w:rsid w:val="00361FF4"/>
    <w:rsid w:val="003B5299"/>
    <w:rsid w:val="00493A0C"/>
    <w:rsid w:val="004B747F"/>
    <w:rsid w:val="004D6B48"/>
    <w:rsid w:val="004E593F"/>
    <w:rsid w:val="00531A4E"/>
    <w:rsid w:val="00535F5A"/>
    <w:rsid w:val="00555F58"/>
    <w:rsid w:val="005768CC"/>
    <w:rsid w:val="00584C70"/>
    <w:rsid w:val="00607B27"/>
    <w:rsid w:val="006E6663"/>
    <w:rsid w:val="008B3AC2"/>
    <w:rsid w:val="008B7763"/>
    <w:rsid w:val="008F680D"/>
    <w:rsid w:val="00923B6A"/>
    <w:rsid w:val="0092527D"/>
    <w:rsid w:val="009F3CA5"/>
    <w:rsid w:val="00AC197E"/>
    <w:rsid w:val="00B21D59"/>
    <w:rsid w:val="00B2299C"/>
    <w:rsid w:val="00B3214D"/>
    <w:rsid w:val="00B330DB"/>
    <w:rsid w:val="00B80E14"/>
    <w:rsid w:val="00BC76E3"/>
    <w:rsid w:val="00BD419F"/>
    <w:rsid w:val="00C41860"/>
    <w:rsid w:val="00DA24CC"/>
    <w:rsid w:val="00DF064E"/>
    <w:rsid w:val="00EC21CD"/>
    <w:rsid w:val="00FB45FF"/>
    <w:rsid w:val="00F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E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39"/>
    <w:rsid w:val="0057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A7CBF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B321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39"/>
    <w:rsid w:val="0057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A7CBF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B321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77FB-E9D1-4280-AACD-BF96943D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6655</Words>
  <Characters>37934</Characters>
  <Application>Microsoft Office Word</Application>
  <DocSecurity>0</DocSecurity>
  <Lines>316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Kidero-SOSH</cp:lastModifiedBy>
  <cp:revision>12</cp:revision>
  <dcterms:created xsi:type="dcterms:W3CDTF">2022-05-16T10:16:00Z</dcterms:created>
  <dcterms:modified xsi:type="dcterms:W3CDTF">2025-03-21T11:29:00Z</dcterms:modified>
</cp:coreProperties>
</file>