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245EDC" w14:paraId="3EEE594E" w14:textId="77777777" w:rsidTr="00245EDC">
        <w:tc>
          <w:tcPr>
            <w:tcW w:w="5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tbl>
            <w:tblPr>
              <w:tblStyle w:val="1"/>
              <w:tblW w:w="10211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1276"/>
              <w:gridCol w:w="4540"/>
            </w:tblGrid>
            <w:tr w:rsidR="00245EDC" w:rsidRPr="00CD2B5C" w14:paraId="0E1C6374" w14:textId="77777777" w:rsidTr="008244B3">
              <w:tc>
                <w:tcPr>
                  <w:tcW w:w="4395" w:type="dxa"/>
                  <w:hideMark/>
                </w:tcPr>
                <w:p w14:paraId="4217BAD0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236684E5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Председатель профкома</w:t>
                  </w:r>
                </w:p>
                <w:p w14:paraId="2F051C09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____________ / Б.М. </w:t>
                  </w:r>
                  <w:proofErr w:type="spellStart"/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Наджафова</w:t>
                  </w:r>
                  <w:proofErr w:type="spellEnd"/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14:paraId="72114CC0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«___» ____________ 2025г.</w:t>
                  </w:r>
                </w:p>
                <w:p w14:paraId="1CBA4688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Принято </w:t>
                  </w:r>
                </w:p>
              </w:tc>
              <w:tc>
                <w:tcPr>
                  <w:tcW w:w="1276" w:type="dxa"/>
                </w:tcPr>
                <w:p w14:paraId="31308EB9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hideMark/>
                </w:tcPr>
                <w:p w14:paraId="2EE01557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659F850B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Директор МБОУ «СОШ№45»</w:t>
                  </w:r>
                </w:p>
                <w:p w14:paraId="33BFDA0D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 xml:space="preserve">____________ М-Д.К. Валиев. </w:t>
                  </w:r>
                </w:p>
                <w:p w14:paraId="621D0381" w14:textId="77777777" w:rsidR="00245EDC" w:rsidRPr="00CD2B5C" w:rsidRDefault="00245EDC" w:rsidP="008244B3">
                  <w:pPr>
                    <w:spacing w:line="252" w:lineRule="auto"/>
                    <w:ind w:right="-706"/>
                    <w:jc w:val="both"/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D2B5C">
                    <w:rPr>
                      <w:rFonts w:ascii="Times New Roman" w:eastAsia="Calibri" w:hAnsi="Times New Roman"/>
                      <w:b/>
                      <w:color w:val="000000"/>
                      <w:sz w:val="24"/>
                      <w:szCs w:val="24"/>
                    </w:rPr>
                    <w:t>«____»  ____________ 2025г.</w:t>
                  </w:r>
                </w:p>
              </w:tc>
            </w:tr>
          </w:tbl>
          <w:p w14:paraId="04FD5093" w14:textId="722008B8" w:rsidR="00245EDC" w:rsidRDefault="00245EDC" w:rsidP="009503EF">
            <w:pPr>
              <w:pStyle w:val="defaultStyle"/>
            </w:pPr>
            <w:r w:rsidRPr="00CD2B5C">
              <w:rPr>
                <w:rFonts w:ascii="Times New Roman" w:eastAsia="Times New Roman" w:hAnsi="Times New Roman" w:cs="Times New Roman"/>
                <w:b/>
                <w:color w:val="2E2E2E"/>
                <w:kern w:val="36"/>
                <w:szCs w:val="24"/>
              </w:rPr>
              <w:t xml:space="preserve">  на педагогическом Совете</w:t>
            </w:r>
          </w:p>
        </w:tc>
      </w:tr>
      <w:tr w:rsidR="00245EDC" w14:paraId="4C5DE242" w14:textId="77777777" w:rsidTr="00245EDC">
        <w:tc>
          <w:tcPr>
            <w:tcW w:w="5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710D69D" w14:textId="77777777" w:rsidR="00245EDC" w:rsidRDefault="00245EDC" w:rsidP="009503EF">
            <w:pPr>
              <w:rPr>
                <w:sz w:val="24"/>
                <w:szCs w:val="24"/>
              </w:rPr>
            </w:pPr>
            <w:r w:rsidRPr="00CD2B5C">
              <w:rPr>
                <w:sz w:val="24"/>
                <w:szCs w:val="24"/>
              </w:rPr>
              <w:t xml:space="preserve">  «___» __________ 2025г.</w:t>
            </w:r>
          </w:p>
          <w:p w14:paraId="3CA34BD5" w14:textId="51FB61CB" w:rsidR="00245EDC" w:rsidRDefault="00245EDC" w:rsidP="009503EF"/>
        </w:tc>
      </w:tr>
    </w:tbl>
    <w:p w14:paraId="7E366189" w14:textId="617FDA9A" w:rsidR="00A20654" w:rsidRPr="00245EDC" w:rsidRDefault="00B4392D">
      <w:pPr>
        <w:pStyle w:val="Heading1KD"/>
        <w:rPr>
          <w:szCs w:val="30"/>
        </w:rPr>
      </w:pPr>
      <w:r w:rsidRPr="00245EDC">
        <w:rPr>
          <w:szCs w:val="30"/>
        </w:rPr>
        <w:t>Должностная инструкция учителя технологии</w:t>
      </w:r>
      <w:r w:rsidR="00500651" w:rsidRPr="00245EDC">
        <w:rPr>
          <w:szCs w:val="30"/>
        </w:rPr>
        <w:t xml:space="preserve"> </w:t>
      </w:r>
      <w:r w:rsidR="00E97CBB" w:rsidRPr="00245EDC">
        <w:rPr>
          <w:szCs w:val="30"/>
        </w:rPr>
        <w:t>МБОУ «СОШ№45»</w:t>
      </w:r>
    </w:p>
    <w:p w14:paraId="0748BA43" w14:textId="77777777" w:rsidR="00A20654" w:rsidRDefault="00B4392D">
      <w:pPr>
        <w:pStyle w:val="Heading2KD"/>
      </w:pPr>
      <w:r>
        <w:t>1. Общие положения</w:t>
      </w:r>
    </w:p>
    <w:p w14:paraId="0C1E48A0" w14:textId="63AFE876" w:rsidR="00A20654" w:rsidRDefault="00B4392D" w:rsidP="00D57FC5">
      <w:pPr>
        <w:pStyle w:val="defaultStyle"/>
        <w:numPr>
          <w:ilvl w:val="0"/>
          <w:numId w:val="10"/>
        </w:numPr>
      </w:pPr>
      <w:r>
        <w:t>Должность учителя технологии (далее – учитель) относится к категории педагогических работников.</w:t>
      </w:r>
      <w:r w:rsidR="00D57FC5" w:rsidRPr="00D57FC5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D005B2" w:rsidRPr="00B53698">
        <w:t>на основании ФЗ №273 от 29.12.2012г «Об образовании в Российской Федерации»</w:t>
      </w:r>
      <w:r w:rsidR="00D005B2">
        <w:t xml:space="preserve"> (с изменениями и дополнениями)</w:t>
      </w:r>
      <w:r w:rsidR="00D005B2" w:rsidRPr="00B53698">
        <w:t xml:space="preserve">; с учетом требований ФГОС основного общего образования, утвержденного Приказом </w:t>
      </w:r>
      <w:r w:rsidR="00D005B2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D005B2" w:rsidRPr="00B53698">
        <w:t xml:space="preserve">; </w:t>
      </w:r>
      <w:r w:rsidR="00245EDC" w:rsidRPr="0057460D">
        <w:rPr>
          <w:rFonts w:ascii="Times New Roman" w:eastAsia="Calibri" w:hAnsi="Times New Roman" w:cs="Times New Roman"/>
          <w:b/>
          <w:color w:val="auto"/>
          <w:szCs w:val="24"/>
        </w:rPr>
        <w:t xml:space="preserve">приказом </w:t>
      </w:r>
      <w:proofErr w:type="spellStart"/>
      <w:r w:rsidR="00245EDC" w:rsidRPr="0057460D">
        <w:rPr>
          <w:rFonts w:ascii="Times New Roman" w:eastAsia="Calibri" w:hAnsi="Times New Roman" w:cs="Times New Roman"/>
          <w:b/>
          <w:color w:val="auto"/>
          <w:szCs w:val="24"/>
        </w:rPr>
        <w:t>Минпросвещения</w:t>
      </w:r>
      <w:proofErr w:type="spellEnd"/>
      <w:r w:rsidR="00245EDC" w:rsidRPr="0057460D">
        <w:rPr>
          <w:rFonts w:ascii="Times New Roman" w:eastAsia="Calibri" w:hAnsi="Times New Roman" w:cs="Times New Roman"/>
          <w:b/>
          <w:color w:val="auto"/>
          <w:szCs w:val="24"/>
        </w:rPr>
        <w:t xml:space="preserve"> России от 06.11.2024 № 779)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245EDC">
        <w:t>,</w:t>
      </w:r>
      <w:r w:rsidR="00D57FC5" w:rsidRPr="00D57FC5">
        <w:t xml:space="preserve">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00D4E304" w14:textId="77777777" w:rsidR="00A20654" w:rsidRDefault="00B4392D">
      <w:pPr>
        <w:pStyle w:val="defaultStyle"/>
        <w:numPr>
          <w:ilvl w:val="0"/>
          <w:numId w:val="10"/>
        </w:numPr>
      </w:pPr>
      <w:proofErr w:type="gramStart"/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  <w:proofErr w:type="gramEnd"/>
    </w:p>
    <w:p w14:paraId="19C4FF38" w14:textId="1908B6D1" w:rsidR="00A20654" w:rsidRDefault="00B4392D" w:rsidP="00DA2CE6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  <w:r w:rsidR="00DA2CE6">
        <w:t xml:space="preserve">                                                                                              </w:t>
      </w:r>
      <w:r>
        <w:t>– лишенное права заниматься педагогической деятельностью в соответствии с вступившим в законную силу приговором</w:t>
      </w:r>
      <w:bookmarkStart w:id="0" w:name="_GoBack"/>
      <w:bookmarkEnd w:id="0"/>
      <w:r>
        <w:t xml:space="preserve"> суда;</w:t>
      </w:r>
    </w:p>
    <w:p w14:paraId="357FD767" w14:textId="77777777" w:rsidR="00A20654" w:rsidRDefault="00B4392D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047763A0" w14:textId="77777777" w:rsidR="00A20654" w:rsidRDefault="00B4392D">
      <w:pPr>
        <w:pStyle w:val="defaultStyle"/>
      </w:pPr>
      <w:r>
        <w:t xml:space="preserve">– </w:t>
      </w:r>
      <w:proofErr w:type="gramStart"/>
      <w:r>
        <w:t>признанное</w:t>
      </w:r>
      <w:proofErr w:type="gramEnd"/>
      <w:r>
        <w:t xml:space="preserve"> недееспособным в установленном законом порядке;</w:t>
      </w:r>
    </w:p>
    <w:p w14:paraId="73359AC8" w14:textId="77777777" w:rsidR="00A20654" w:rsidRDefault="00B4392D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6A7FEA8E" w14:textId="77777777" w:rsidR="00A20654" w:rsidRDefault="00B4392D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48564C30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31B597EB" w14:textId="77777777" w:rsidR="00A20654" w:rsidRDefault="00B4392D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E91DAFB" w14:textId="77777777" w:rsidR="00A20654" w:rsidRDefault="00B4392D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5C8A8308" w14:textId="77777777" w:rsidR="00A20654" w:rsidRDefault="00B4392D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48D1BE6B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3182FA05" w14:textId="77777777" w:rsidR="00A20654" w:rsidRDefault="00B4392D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08BE61EB" w14:textId="77777777" w:rsidR="00A20654" w:rsidRDefault="00B4392D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0ABF2E85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рабочую программу и методику </w:t>
      </w:r>
      <w:proofErr w:type="gramStart"/>
      <w:r>
        <w:t>обучения по предмету</w:t>
      </w:r>
      <w:proofErr w:type="gramEnd"/>
      <w:r>
        <w:t>;</w:t>
      </w:r>
    </w:p>
    <w:p w14:paraId="636855FE" w14:textId="7F60E5A6" w:rsidR="00A20654" w:rsidRDefault="00B4392D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34B7DB86" w14:textId="77777777" w:rsidR="00A20654" w:rsidRDefault="00B4392D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0C6D6CE3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5CF705B2" w14:textId="77777777" w:rsidR="00A20654" w:rsidRDefault="00B4392D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0BA27793" w14:textId="77777777" w:rsidR="00A20654" w:rsidRDefault="00B4392D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72D20A2E" w14:textId="77777777" w:rsidR="00A20654" w:rsidRDefault="00B4392D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7EDD875C" w14:textId="77777777" w:rsidR="00A20654" w:rsidRDefault="00B4392D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139ECFFB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4E9D97E4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>
        <w:t>жизни</w:t>
      </w:r>
      <w:proofErr w:type="gramEnd"/>
      <w:r>
        <w:t xml:space="preserve"> и их возможные девиации, приемы их диагностики;</w:t>
      </w:r>
    </w:p>
    <w:p w14:paraId="0ED8D927" w14:textId="77777777" w:rsidR="00A20654" w:rsidRDefault="00B4392D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300F600C" w14:textId="77777777" w:rsidR="00A20654" w:rsidRDefault="00B4392D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58E46CA6" w14:textId="77777777" w:rsidR="00A20654" w:rsidRDefault="00B4392D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4E28F04C" w14:textId="77777777" w:rsidR="00A20654" w:rsidRDefault="00B4392D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13978534" w14:textId="77777777" w:rsidR="00A20654" w:rsidRDefault="00B4392D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36DDDD74" w14:textId="77777777" w:rsidR="00A20654" w:rsidRDefault="00B4392D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78858281" w14:textId="77777777" w:rsidR="00A20654" w:rsidRDefault="00B4392D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34EC8720" w14:textId="77777777" w:rsidR="00A20654" w:rsidRDefault="00B4392D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71089EA1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72BA75AE" w14:textId="77777777" w:rsidR="00A20654" w:rsidRDefault="00B4392D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76418354" w14:textId="77777777" w:rsidR="00A20654" w:rsidRDefault="00B4392D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4A5815BE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3046E6FA" w14:textId="77777777" w:rsidR="00A20654" w:rsidRDefault="00B4392D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B17CD34" w14:textId="77777777" w:rsidR="00A20654" w:rsidRDefault="00B4392D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4B280933" w14:textId="77777777" w:rsidR="00A20654" w:rsidRDefault="00B4392D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59F5C40A" w14:textId="77777777" w:rsidR="00A20654" w:rsidRDefault="00B4392D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446E9DA8" w14:textId="77777777" w:rsidR="00A20654" w:rsidRDefault="00B4392D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62A310B1" w14:textId="77777777" w:rsidR="00A20654" w:rsidRDefault="00B4392D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24C44E43" w14:textId="77777777" w:rsidR="00A20654" w:rsidRDefault="00B4392D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19FB32C3" w14:textId="77777777" w:rsidR="00A20654" w:rsidRDefault="00B4392D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54D7352F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5F203DD0" w14:textId="77777777" w:rsidR="00A20654" w:rsidRDefault="00B4392D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72F04A6C" w14:textId="77777777" w:rsidR="00A20654" w:rsidRDefault="00B4392D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076406BA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2362B9DB" w14:textId="77777777" w:rsidR="00A20654" w:rsidRDefault="00B4392D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1D80C773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владеть </w:t>
      </w:r>
      <w:proofErr w:type="gramStart"/>
      <w:r>
        <w:t>ИКТ-компетентностями</w:t>
      </w:r>
      <w:proofErr w:type="gramEnd"/>
      <w:r>
        <w:t>:</w:t>
      </w:r>
    </w:p>
    <w:p w14:paraId="707045CA" w14:textId="77777777" w:rsidR="00A20654" w:rsidRDefault="00B4392D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</w:t>
      </w:r>
      <w:proofErr w:type="gramStart"/>
      <w:r>
        <w:t>ИКТ-компетентностью</w:t>
      </w:r>
      <w:proofErr w:type="gramEnd"/>
      <w:r>
        <w:t>;</w:t>
      </w:r>
    </w:p>
    <w:p w14:paraId="1E324D5F" w14:textId="77777777" w:rsidR="00A20654" w:rsidRDefault="00B4392D">
      <w:pPr>
        <w:pStyle w:val="defaultStyle"/>
      </w:pPr>
      <w:r>
        <w:t xml:space="preserve">– общепедагогической </w:t>
      </w:r>
      <w:proofErr w:type="gramStart"/>
      <w:r>
        <w:t>ИКТ-компетентностью</w:t>
      </w:r>
      <w:proofErr w:type="gramEnd"/>
      <w:r>
        <w:t>;</w:t>
      </w:r>
    </w:p>
    <w:p w14:paraId="0ACEFA13" w14:textId="77777777" w:rsidR="00A20654" w:rsidRDefault="00B4392D">
      <w:pPr>
        <w:pStyle w:val="defaultStyle"/>
      </w:pPr>
      <w:r>
        <w:t xml:space="preserve">– предметно-педагогической ИКТ-компетентностью (отражающей </w:t>
      </w:r>
      <w:proofErr w:type="gramStart"/>
      <w:r>
        <w:t>профессиональную</w:t>
      </w:r>
      <w:proofErr w:type="gramEnd"/>
      <w:r>
        <w:t xml:space="preserve"> ИКТ-компетентность соответствующей области человеческой деятельности);</w:t>
      </w:r>
    </w:p>
    <w:p w14:paraId="415C6619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организовывать различные виды внеурочной деятельности: </w:t>
      </w:r>
      <w:proofErr w:type="gramStart"/>
      <w:r>
        <w:t>игровую</w:t>
      </w:r>
      <w:proofErr w:type="gramEnd"/>
      <w:r>
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10C59398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06BBDEC7" w14:textId="77777777" w:rsidR="00A20654" w:rsidRDefault="00B4392D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705E2061" w14:textId="77777777" w:rsidR="00A20654" w:rsidRDefault="00B4392D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660D09E5" w14:textId="77777777" w:rsidR="00A20654" w:rsidRDefault="00B4392D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1D417C52" w14:textId="77777777" w:rsidR="00A20654" w:rsidRDefault="00B4392D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744B1F5E" w14:textId="77777777" w:rsidR="00A20654" w:rsidRDefault="00B4392D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00FF413A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5B760D15" w14:textId="77777777" w:rsidR="00A20654" w:rsidRDefault="00B4392D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5AE0D59D" w14:textId="77777777" w:rsidR="00A20654" w:rsidRDefault="00B4392D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7E6FDE6B" w14:textId="77777777" w:rsidR="00A20654" w:rsidRDefault="00B4392D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24B4AEC7" w14:textId="77777777" w:rsidR="00A20654" w:rsidRDefault="00B4392D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42A1BE2B" w14:textId="77777777" w:rsidR="00A20654" w:rsidRDefault="00B4392D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52094219" w14:textId="77777777" w:rsidR="00A20654" w:rsidRDefault="00B4392D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4839A80D" w14:textId="77777777" w:rsidR="00A20654" w:rsidRDefault="00B4392D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66F0D4EF" w14:textId="77777777" w:rsidR="00A20654" w:rsidRDefault="00B4392D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4025C957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составлять (совместно с психологом и другими специалистами) психолого-педагогическую характеристику (портрет) личности </w:t>
      </w:r>
      <w:proofErr w:type="gramStart"/>
      <w:r>
        <w:t>обучающегося</w:t>
      </w:r>
      <w:proofErr w:type="gramEnd"/>
      <w:r>
        <w:t>;</w:t>
      </w:r>
    </w:p>
    <w:p w14:paraId="04A9D365" w14:textId="77777777" w:rsidR="00A20654" w:rsidRDefault="00B4392D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021F736E" w14:textId="77777777" w:rsidR="00A20654" w:rsidRDefault="00B4392D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0B9BFD1C" w14:textId="77777777" w:rsidR="00A20654" w:rsidRDefault="00B4392D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7A49CCD9" w14:textId="77777777" w:rsidR="00A20654" w:rsidRDefault="00B4392D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7C44A212" w14:textId="77777777" w:rsidR="00A20654" w:rsidRDefault="00B4392D">
      <w:pPr>
        <w:pStyle w:val="defaultStyle"/>
        <w:numPr>
          <w:ilvl w:val="0"/>
          <w:numId w:val="10"/>
        </w:numPr>
      </w:pPr>
      <w:r>
        <w:lastRenderedPageBreak/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700A8A31" w14:textId="77777777" w:rsidR="00A20654" w:rsidRDefault="00B4392D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5F646B2A" w14:textId="77777777" w:rsidR="00A20654" w:rsidRDefault="00B4392D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2A7023B8" w14:textId="77777777" w:rsidR="00A20654" w:rsidRDefault="00B4392D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2B170E2E" w14:textId="77777777" w:rsidR="00A20654" w:rsidRDefault="00B4392D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2E87C75D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организовать самостоятельную деятельность </w:t>
      </w:r>
      <w:proofErr w:type="gramStart"/>
      <w:r>
        <w:t>обучающихся</w:t>
      </w:r>
      <w:proofErr w:type="gramEnd"/>
      <w:r>
        <w:t>, в том числе исследовательскую;</w:t>
      </w:r>
    </w:p>
    <w:p w14:paraId="29F80DA8" w14:textId="77777777" w:rsidR="00A20654" w:rsidRDefault="00B4392D">
      <w:pPr>
        <w:pStyle w:val="defaultStyle"/>
        <w:numPr>
          <w:ilvl w:val="1"/>
          <w:numId w:val="10"/>
        </w:numPr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</w:r>
      <w:proofErr w:type="gramStart"/>
      <w:r>
        <w:t>обучающимися</w:t>
      </w:r>
      <w:proofErr w:type="gramEnd"/>
      <w:r>
        <w:t xml:space="preserve"> актуальные события современности;</w:t>
      </w:r>
    </w:p>
    <w:p w14:paraId="2C30BBD3" w14:textId="77777777" w:rsidR="00A20654" w:rsidRDefault="00B4392D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64A266AA" w14:textId="77777777" w:rsidR="00A20654" w:rsidRDefault="00B4392D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45497FDE" w14:textId="77777777" w:rsidR="00A20654" w:rsidRDefault="00B4392D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2FBB4802" w14:textId="77777777" w:rsidR="00A20654" w:rsidRDefault="00B4392D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3EC63ED5" w14:textId="77777777" w:rsidR="00A20654" w:rsidRDefault="00B4392D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56653D81" w14:textId="77777777" w:rsidR="00A20654" w:rsidRDefault="00B4392D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04F56CB0" w14:textId="77777777" w:rsidR="00A20654" w:rsidRDefault="00B4392D">
      <w:pPr>
        <w:pStyle w:val="defaultStyle"/>
        <w:numPr>
          <w:ilvl w:val="1"/>
          <w:numId w:val="10"/>
        </w:numPr>
      </w:pPr>
      <w:r>
        <w:lastRenderedPageBreak/>
        <w:t>владеть технологиями диагностики причин конфликтных ситуаций, их профилактики и разрешения.</w:t>
      </w:r>
    </w:p>
    <w:p w14:paraId="565741DA" w14:textId="77777777" w:rsidR="00A20654" w:rsidRDefault="00B4392D">
      <w:pPr>
        <w:pStyle w:val="Heading2KD"/>
      </w:pPr>
      <w:r>
        <w:t>2. Должностные обязанности</w:t>
      </w:r>
    </w:p>
    <w:p w14:paraId="6C861E96" w14:textId="77777777" w:rsidR="00A20654" w:rsidRDefault="00B4392D">
      <w:pPr>
        <w:pStyle w:val="defaultStyle"/>
        <w:numPr>
          <w:ilvl w:val="0"/>
          <w:numId w:val="11"/>
        </w:numPr>
      </w:pPr>
      <w:r>
        <w:t>Учитель обязан:</w:t>
      </w:r>
    </w:p>
    <w:p w14:paraId="70504AE3" w14:textId="77777777" w:rsidR="00A20654" w:rsidRDefault="00B4392D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5355E3F8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21178487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1E43E3F2" w14:textId="77777777" w:rsidR="00A20654" w:rsidRDefault="00B4392D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2D8C7788" w14:textId="77777777" w:rsidR="00A20654" w:rsidRDefault="00B4392D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00D2743A" w14:textId="77777777" w:rsidR="00A20654" w:rsidRDefault="00B4392D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24C1840D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осуществлять свою деятельность на высоком профессиональном уровне, обеспечивать в полном объеме реализацию </w:t>
      </w:r>
      <w:proofErr w:type="gramStart"/>
      <w:r>
        <w:t>преподаваемых</w:t>
      </w:r>
      <w:proofErr w:type="gramEnd"/>
      <w:r>
        <w:t xml:space="preserve"> учебных предмета, курса, дисциплины (модуля) в соответствии с утвержденной рабочей программой.</w:t>
      </w:r>
    </w:p>
    <w:p w14:paraId="2EF3BC4B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578B58DB" w14:textId="77777777" w:rsidR="00A20654" w:rsidRDefault="00B4392D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17DCB652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  <w:proofErr w:type="gramEnd"/>
    </w:p>
    <w:p w14:paraId="094B210A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223F276B" w14:textId="77777777" w:rsidR="00A20654" w:rsidRDefault="00B4392D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6BD802D8" w14:textId="77777777" w:rsidR="00A20654" w:rsidRDefault="00B4392D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58F2038A" w14:textId="77777777" w:rsidR="00A20654" w:rsidRDefault="00B4392D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577EB4B3" w14:textId="77777777" w:rsidR="00A20654" w:rsidRDefault="00B4392D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32E722A0" w14:textId="77777777" w:rsidR="00A20654" w:rsidRDefault="00B4392D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682827AB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6786B943" w14:textId="77777777" w:rsidR="00A20654" w:rsidRDefault="00B4392D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367E3FFE" w14:textId="77777777" w:rsidR="00A20654" w:rsidRDefault="00B4392D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2469C865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09398B5C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7FA3F287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4F9C2864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34C66E34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3B7E8D9E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 xml:space="preserve">организовывать, осуществлять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>
        <w:t>обучающимися</w:t>
      </w:r>
      <w:proofErr w:type="gramEnd"/>
      <w:r>
        <w:t>;</w:t>
      </w:r>
    </w:p>
    <w:p w14:paraId="010BC03E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3ADAB5D5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737E85C4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57DEB041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151C97CA" w14:textId="77777777" w:rsidR="00A20654" w:rsidRDefault="00B4392D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04F7E2A0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регулировать поведение </w:t>
      </w:r>
      <w:proofErr w:type="gramStart"/>
      <w:r>
        <w:t>обучающихся</w:t>
      </w:r>
      <w:proofErr w:type="gramEnd"/>
      <w:r>
        <w:t xml:space="preserve"> для обеспечения безопасной образовательной среды;</w:t>
      </w:r>
    </w:p>
    <w:p w14:paraId="34BDB71E" w14:textId="77777777" w:rsidR="00A20654" w:rsidRDefault="00B4392D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6D26CD11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0495F6D9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определять и принимать четкие правила поведения </w:t>
      </w:r>
      <w:proofErr w:type="gramStart"/>
      <w:r>
        <w:t>обучающихся</w:t>
      </w:r>
      <w:proofErr w:type="gramEnd"/>
      <w: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14:paraId="082B8514" w14:textId="77777777" w:rsidR="00A20654" w:rsidRDefault="00B4392D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089D041F" w14:textId="77777777" w:rsidR="00A20654" w:rsidRDefault="00B4392D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0AB3C10D" w14:textId="77777777" w:rsidR="00A20654" w:rsidRDefault="00B4392D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2D01D482" w14:textId="77777777" w:rsidR="00A20654" w:rsidRDefault="00B4392D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3A424F53" w14:textId="77777777" w:rsidR="00A20654" w:rsidRDefault="00B4392D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1CEA03AA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lastRenderedPageBreak/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14:paraId="589B426F" w14:textId="77777777" w:rsidR="00A20654" w:rsidRDefault="00B4392D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57508692" w14:textId="77777777" w:rsidR="00A20654" w:rsidRDefault="00B4392D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47477E9B" w14:textId="77777777" w:rsidR="00A20654" w:rsidRDefault="00B4392D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1CD0EBE8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14:paraId="15F6F6D4" w14:textId="77777777" w:rsidR="00A20654" w:rsidRDefault="00B4392D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3E67EACC" w14:textId="77777777" w:rsidR="00A20654" w:rsidRDefault="00B4392D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33A76E66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  <w:proofErr w:type="gramEnd"/>
    </w:p>
    <w:p w14:paraId="3943142D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оказывать адресную помощь </w:t>
      </w:r>
      <w:proofErr w:type="gramStart"/>
      <w:r>
        <w:t>обучающимся</w:t>
      </w:r>
      <w:proofErr w:type="gramEnd"/>
      <w:r>
        <w:t>;</w:t>
      </w:r>
    </w:p>
    <w:p w14:paraId="5D69C302" w14:textId="77777777" w:rsidR="00A20654" w:rsidRDefault="00B4392D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3D6B1A90" w14:textId="77777777" w:rsidR="00A20654" w:rsidRDefault="00B4392D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50E6E34C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44AAC468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14:paraId="663DB5E7" w14:textId="77777777" w:rsidR="00A20654" w:rsidRDefault="00B4392D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68783CE0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систему регуляции поведения и деятельности </w:t>
      </w:r>
      <w:proofErr w:type="gramStart"/>
      <w:r>
        <w:t>обучающихся</w:t>
      </w:r>
      <w:proofErr w:type="gramEnd"/>
      <w:r>
        <w:t>.</w:t>
      </w:r>
    </w:p>
    <w:p w14:paraId="67C45509" w14:textId="77777777" w:rsidR="00A20654" w:rsidRDefault="00B4392D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71FF172E" w14:textId="77777777" w:rsidR="00A20654" w:rsidRDefault="00B4392D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6229228A" w14:textId="77777777" w:rsidR="00A20654" w:rsidRDefault="00B4392D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5F1EF873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  <w:proofErr w:type="gramEnd"/>
    </w:p>
    <w:p w14:paraId="422E3855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</w:t>
      </w:r>
      <w:proofErr w:type="gramStart"/>
      <w:r>
        <w:t>разработок</w:t>
      </w:r>
      <w:proofErr w:type="gramEnd"/>
      <w:r>
        <w:t xml:space="preserve"> с учетом специфики состава обучающихся, уточнять и модифицировать планирование;</w:t>
      </w:r>
    </w:p>
    <w:p w14:paraId="0233E595" w14:textId="77777777" w:rsidR="00A20654" w:rsidRDefault="00B4392D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1BFB2A4C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совместно с учащимися использовать иноязычные источники информации, инструменты перевода, произношения;</w:t>
      </w:r>
    </w:p>
    <w:p w14:paraId="0D925CB0" w14:textId="77777777" w:rsidR="00A20654" w:rsidRDefault="00B4392D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42FA8376" w14:textId="77777777" w:rsidR="00A20654" w:rsidRDefault="00B4392D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1F921033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14:paraId="41842F32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  <w:proofErr w:type="gramEnd"/>
    </w:p>
    <w:p w14:paraId="071373A0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14:paraId="1047682A" w14:textId="77777777" w:rsidR="00A20654" w:rsidRDefault="00B4392D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технологии учитель обеспечивает достижение требований к следующим предметным результатам обучающихся:</w:t>
      </w:r>
    </w:p>
    <w:p w14:paraId="1E73DF16" w14:textId="77777777" w:rsidR="00A20654" w:rsidRDefault="00B4392D">
      <w:pPr>
        <w:pStyle w:val="defaultStyle"/>
      </w:pPr>
      <w:r>
        <w:t>а)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14:paraId="5E4221F0" w14:textId="77777777" w:rsidR="00A20654" w:rsidRDefault="00B4392D">
      <w:pPr>
        <w:pStyle w:val="defaultStyle"/>
      </w:pPr>
      <w:r>
        <w:lastRenderedPageBreak/>
        <w:t>б)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14:paraId="2A1CD0F3" w14:textId="77777777" w:rsidR="00A20654" w:rsidRDefault="00B4392D">
      <w:pPr>
        <w:pStyle w:val="defaultStyle"/>
      </w:pPr>
      <w:r>
        <w:t>в)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14:paraId="2E88CF2C" w14:textId="77777777" w:rsidR="00A20654" w:rsidRDefault="00B4392D">
      <w:pPr>
        <w:pStyle w:val="defaultStyle"/>
      </w:pPr>
      <w:r>
        <w:t>г) формирование умений устанавливать взаимосвязь знаний по разным учебным предметам для решения прикладных учебных задач;</w:t>
      </w:r>
    </w:p>
    <w:p w14:paraId="51809D1B" w14:textId="77777777" w:rsidR="00A20654" w:rsidRDefault="00B4392D">
      <w:pPr>
        <w:pStyle w:val="defaultStyle"/>
      </w:pPr>
      <w:r>
        <w:t>д)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14:paraId="4E17F1A5" w14:textId="77777777" w:rsidR="00A20654" w:rsidRDefault="00B4392D">
      <w:pPr>
        <w:pStyle w:val="defaultStyle"/>
      </w:pPr>
      <w:r>
        <w:t>е) формирование представлений о мире профессий, связанных с изучаемыми технологиями, их востребованности на рынке труда.</w:t>
      </w:r>
    </w:p>
    <w:p w14:paraId="079E22CF" w14:textId="77777777" w:rsidR="00A20654" w:rsidRDefault="00B4392D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58AA06D6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0DD51CF5" w14:textId="77777777" w:rsidR="00A20654" w:rsidRDefault="00B4392D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43C494FB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изучать индивидуальные способности, интересы и склонности </w:t>
      </w:r>
      <w:proofErr w:type="gramStart"/>
      <w:r>
        <w:t>обучающихся</w:t>
      </w:r>
      <w:proofErr w:type="gramEnd"/>
      <w:r>
        <w:t>;</w:t>
      </w:r>
    </w:p>
    <w:p w14:paraId="679440F1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вести журнал и дневники </w:t>
      </w:r>
      <w:proofErr w:type="gramStart"/>
      <w:r>
        <w:t>обучающихся</w:t>
      </w:r>
      <w:proofErr w:type="gramEnd"/>
      <w:r>
        <w:t xml:space="preserve"> в электронной (либо в бумажной форме);</w:t>
      </w:r>
    </w:p>
    <w:p w14:paraId="3D8C3CA3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оказывать методическую, диагностическую и консультативную помощь родителям (иным законным представителям) </w:t>
      </w:r>
      <w:proofErr w:type="gramStart"/>
      <w:r>
        <w:t>обучающихся</w:t>
      </w:r>
      <w:proofErr w:type="gramEnd"/>
      <w:r>
        <w:t>;</w:t>
      </w:r>
    </w:p>
    <w:p w14:paraId="47FEFFF2" w14:textId="77777777" w:rsidR="00A20654" w:rsidRDefault="00B4392D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1CADD2BD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  <w:proofErr w:type="gramEnd"/>
    </w:p>
    <w:p w14:paraId="537A5EBF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1891A72C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  <w:proofErr w:type="gramEnd"/>
    </w:p>
    <w:p w14:paraId="26C6F809" w14:textId="77777777" w:rsidR="00A20654" w:rsidRDefault="00B4392D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3A263BD3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  <w:proofErr w:type="gramEnd"/>
    </w:p>
    <w:p w14:paraId="67D1DD39" w14:textId="77777777" w:rsidR="00A20654" w:rsidRDefault="00B4392D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7920D029" w14:textId="77777777" w:rsidR="00A20654" w:rsidRDefault="00B4392D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7ADEA9C8" w14:textId="77777777" w:rsidR="00A20654" w:rsidRDefault="00B4392D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4B244548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способствовать формированию здорового образа жизни </w:t>
      </w:r>
      <w:proofErr w:type="gramStart"/>
      <w:r>
        <w:t>обучающихся</w:t>
      </w:r>
      <w:proofErr w:type="gramEnd"/>
      <w:r>
        <w:t>;</w:t>
      </w:r>
    </w:p>
    <w:p w14:paraId="4982BD16" w14:textId="77777777" w:rsidR="00A20654" w:rsidRDefault="00B4392D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379CDE58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защищать права и интересы </w:t>
      </w:r>
      <w:proofErr w:type="gramStart"/>
      <w:r>
        <w:t>обучающихся</w:t>
      </w:r>
      <w:proofErr w:type="gramEnd"/>
      <w:r>
        <w:t>;</w:t>
      </w:r>
    </w:p>
    <w:p w14:paraId="180A9848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организовывать системную работу с </w:t>
      </w:r>
      <w:proofErr w:type="gramStart"/>
      <w:r>
        <w:t>обучающимися</w:t>
      </w:r>
      <w:proofErr w:type="gramEnd"/>
      <w:r>
        <w:t xml:space="preserve"> в классе;</w:t>
      </w:r>
    </w:p>
    <w:p w14:paraId="6980D27A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lastRenderedPageBreak/>
        <w:t>гуманизировать отношения между обучающимися, между обучающимися и педагогическими работниками;</w:t>
      </w:r>
      <w:proofErr w:type="gramEnd"/>
    </w:p>
    <w:p w14:paraId="0E1787BC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нравственные смыслы и духовные ориентиры;</w:t>
      </w:r>
    </w:p>
    <w:p w14:paraId="37BF02FA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организовывать социально значимую творческую деятельность </w:t>
      </w:r>
      <w:proofErr w:type="gramStart"/>
      <w:r>
        <w:t>обучающихся</w:t>
      </w:r>
      <w:proofErr w:type="gramEnd"/>
      <w:r>
        <w:t>;</w:t>
      </w:r>
    </w:p>
    <w:p w14:paraId="35E1F5D5" w14:textId="77777777" w:rsidR="00A20654" w:rsidRDefault="00B4392D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38A0AB05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устанавливать контакты с родителями (иными законными представителями) </w:t>
      </w:r>
      <w:proofErr w:type="gramStart"/>
      <w:r>
        <w:t>обучающихся</w:t>
      </w:r>
      <w:proofErr w:type="gramEnd"/>
      <w:r>
        <w:t>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06CDB2F7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проводить консультации, беседы с родителями (иными законными представителями) </w:t>
      </w:r>
      <w:proofErr w:type="gramStart"/>
      <w:r>
        <w:t>обучающихся</w:t>
      </w:r>
      <w:proofErr w:type="gramEnd"/>
      <w:r>
        <w:t>;</w:t>
      </w:r>
    </w:p>
    <w:p w14:paraId="1C576089" w14:textId="77777777" w:rsidR="00A20654" w:rsidRDefault="00B4392D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5F1F2117" w14:textId="77777777" w:rsidR="00A20654" w:rsidRDefault="00B4392D">
      <w:pPr>
        <w:pStyle w:val="defaultStyle"/>
        <w:numPr>
          <w:ilvl w:val="1"/>
          <w:numId w:val="11"/>
        </w:numPr>
      </w:pPr>
      <w:proofErr w:type="gramStart"/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  <w:proofErr w:type="gramEnd"/>
    </w:p>
    <w:p w14:paraId="48454779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организовывать воспитательную работу с </w:t>
      </w:r>
      <w:proofErr w:type="gramStart"/>
      <w:r>
        <w:t>обучающимися</w:t>
      </w:r>
      <w:proofErr w:type="gramEnd"/>
      <w:r>
        <w:t xml:space="preserve"> через проведение «малых педсоветов», педагогических консилиумов, тематических и других мероприятий;</w:t>
      </w:r>
    </w:p>
    <w:p w14:paraId="24D3B7D0" w14:textId="77777777" w:rsidR="00A20654" w:rsidRDefault="00B4392D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693F6BA5" w14:textId="77777777" w:rsidR="00A20654" w:rsidRDefault="00B4392D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411184EA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вести документацию (классный журнал, личные дела </w:t>
      </w:r>
      <w:proofErr w:type="gramStart"/>
      <w:r>
        <w:t>обучающихся</w:t>
      </w:r>
      <w:proofErr w:type="gramEnd"/>
      <w:r>
        <w:t>, план работы классного руководителя);</w:t>
      </w:r>
    </w:p>
    <w:p w14:paraId="5824D508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регулировать межличностные отношения между </w:t>
      </w:r>
      <w:proofErr w:type="gramStart"/>
      <w:r>
        <w:t>обучающимися</w:t>
      </w:r>
      <w:proofErr w:type="gramEnd"/>
      <w:r>
        <w:t>;</w:t>
      </w:r>
    </w:p>
    <w:p w14:paraId="180D6D73" w14:textId="77777777" w:rsidR="00A20654" w:rsidRDefault="00B4392D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562C8A93" w14:textId="77777777" w:rsidR="00A20654" w:rsidRDefault="00B4392D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05CD1348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оказывать помощь </w:t>
      </w:r>
      <w:proofErr w:type="gramStart"/>
      <w:r>
        <w:t>обучающимся</w:t>
      </w:r>
      <w:proofErr w:type="gramEnd"/>
      <w:r>
        <w:t xml:space="preserve"> в формировании коммуникативных качеств;</w:t>
      </w:r>
    </w:p>
    <w:p w14:paraId="27695785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изучать индивидуальные особенности обучающихся и динамику их развития;</w:t>
      </w:r>
    </w:p>
    <w:p w14:paraId="0F4F6329" w14:textId="77777777" w:rsidR="00A20654" w:rsidRDefault="00B4392D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739BC733" w14:textId="77777777" w:rsidR="00A20654" w:rsidRDefault="00B4392D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3A35EF48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контролировать посещаемость учебных занятий </w:t>
      </w:r>
      <w:proofErr w:type="gramStart"/>
      <w:r>
        <w:t>обучающимися</w:t>
      </w:r>
      <w:proofErr w:type="gramEnd"/>
      <w:r>
        <w:t>;</w:t>
      </w:r>
    </w:p>
    <w:p w14:paraId="42296B75" w14:textId="77777777" w:rsidR="00A20654" w:rsidRDefault="00B4392D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4A0C3A39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учитывать принципы организации образовательного процесса, возможности, интересы и потребности </w:t>
      </w:r>
      <w:proofErr w:type="gramStart"/>
      <w:r>
        <w:t>обучающихся</w:t>
      </w:r>
      <w:proofErr w:type="gramEnd"/>
      <w:r>
        <w:t>, внешние условия;</w:t>
      </w:r>
    </w:p>
    <w:p w14:paraId="52228AED" w14:textId="77777777" w:rsidR="00A20654" w:rsidRDefault="00B4392D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1238875C" w14:textId="77777777" w:rsidR="00A20654" w:rsidRDefault="00B4392D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1DAD7F0F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23F0237D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4E8E3F5C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42219B2B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1E4A85EF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обеспечивать надлежащий </w:t>
      </w:r>
      <w:proofErr w:type="gramStart"/>
      <w:r>
        <w:t>контроль за</w:t>
      </w:r>
      <w:proofErr w:type="gramEnd"/>
      <w:r>
        <w:t xml:space="preserve"> использованием имущества, находящегося в закрепленном кабинете; </w:t>
      </w:r>
    </w:p>
    <w:p w14:paraId="2C00D5FA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371D9B7B" w14:textId="77777777" w:rsidR="00A20654" w:rsidRDefault="00B4392D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05E2985A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60FB5FED" w14:textId="77777777" w:rsidR="00A20654" w:rsidRDefault="00B4392D">
      <w:pPr>
        <w:pStyle w:val="defaultStyle"/>
        <w:numPr>
          <w:ilvl w:val="1"/>
          <w:numId w:val="11"/>
        </w:numPr>
      </w:pPr>
      <w:r>
        <w:lastRenderedPageBreak/>
        <w:t>осуществляет контрольно-оценочную деятельность в рамках реализации рабочей программы;</w:t>
      </w:r>
    </w:p>
    <w:p w14:paraId="269BFFE2" w14:textId="77777777" w:rsidR="00A20654" w:rsidRDefault="00B4392D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49B45373" w14:textId="77777777" w:rsidR="00A20654" w:rsidRDefault="00B4392D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25F22E28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56E18407" w14:textId="77777777" w:rsidR="00A20654" w:rsidRDefault="00B4392D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2492F608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34F5638E" w14:textId="77777777" w:rsidR="00A20654" w:rsidRDefault="00B4392D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44F8FF79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участвовать в выявлении </w:t>
      </w:r>
      <w:proofErr w:type="gramStart"/>
      <w:r>
        <w:t>обучающихся</w:t>
      </w:r>
      <w:proofErr w:type="gramEnd"/>
      <w:r>
        <w:t>, проявивших выдающиеся способности;</w:t>
      </w:r>
    </w:p>
    <w:p w14:paraId="1F6DAA56" w14:textId="77777777" w:rsidR="00A20654" w:rsidRDefault="00B4392D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4D2C75DD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оказывать консультационную, методическую, информационную помощь родителям (иным законным представителям) </w:t>
      </w:r>
      <w:proofErr w:type="gramStart"/>
      <w:r>
        <w:t>одаренных</w:t>
      </w:r>
      <w:proofErr w:type="gramEnd"/>
      <w:r>
        <w:t xml:space="preserve"> обучающихся;</w:t>
      </w:r>
    </w:p>
    <w:p w14:paraId="3DB28A35" w14:textId="77777777" w:rsidR="00A20654" w:rsidRDefault="00B4392D">
      <w:pPr>
        <w:pStyle w:val="defaultStyle"/>
        <w:numPr>
          <w:ilvl w:val="1"/>
          <w:numId w:val="11"/>
        </w:numPr>
      </w:pPr>
      <w:r>
        <w:t xml:space="preserve">корректировать программы и тематические планы для работы с </w:t>
      </w:r>
      <w:proofErr w:type="gramStart"/>
      <w:r>
        <w:t>одаренными</w:t>
      </w:r>
      <w:proofErr w:type="gramEnd"/>
      <w:r>
        <w:t xml:space="preserve"> обучающимися, включать задания повышенной сложности, творческого, научно-исследовательского уровней;</w:t>
      </w:r>
    </w:p>
    <w:p w14:paraId="663B6777" w14:textId="77777777" w:rsidR="00746C72" w:rsidRDefault="00B4392D" w:rsidP="00746C72">
      <w:pPr>
        <w:pStyle w:val="defaultStyle"/>
        <w:numPr>
          <w:ilvl w:val="1"/>
          <w:numId w:val="11"/>
        </w:numPr>
      </w:pPr>
      <w:r>
        <w:t xml:space="preserve">осуществлять подготовку </w:t>
      </w:r>
      <w:proofErr w:type="gramStart"/>
      <w:r>
        <w:t>обучающихся</w:t>
      </w:r>
      <w:proofErr w:type="gramEnd"/>
      <w:r>
        <w:t xml:space="preserve"> к мероприятиям, связ</w:t>
      </w:r>
      <w:r w:rsidR="00F43DE2">
        <w:t>анным с проявлением одаренности.</w:t>
      </w:r>
      <w:r w:rsidR="00746C72" w:rsidRPr="00746C72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="00746C72" w:rsidRPr="00746C72">
        <w:t xml:space="preserve">В соответствии с утвержденным директором графиком дежурства по школе дежурит во время перемен между уроками. </w:t>
      </w:r>
    </w:p>
    <w:p w14:paraId="2BD1E762" w14:textId="0FFD3F03" w:rsidR="00746C72" w:rsidRPr="00746C72" w:rsidRDefault="00746C72" w:rsidP="00746C72">
      <w:pPr>
        <w:pStyle w:val="defaultStyle"/>
        <w:numPr>
          <w:ilvl w:val="1"/>
          <w:numId w:val="11"/>
        </w:numPr>
      </w:pPr>
      <w:r w:rsidRPr="00746C72">
        <w:t>Приходит на дежурство за 20 минут до начала первого своего урока и уходит через 20 минут после их окончания.</w:t>
      </w:r>
    </w:p>
    <w:p w14:paraId="056CF4D0" w14:textId="47AF61EE" w:rsidR="00A20654" w:rsidRDefault="00F43DE2">
      <w:pPr>
        <w:pStyle w:val="defaultStyle"/>
        <w:numPr>
          <w:ilvl w:val="1"/>
          <w:numId w:val="11"/>
        </w:numPr>
      </w:pPr>
      <w:r w:rsidRPr="00F43DE2">
        <w:rPr>
          <w:rFonts w:ascii="Times New Roman" w:eastAsia="Times New Roman" w:hAnsi="Times New Roman" w:cs="Times New Roman"/>
          <w:color w:val="2E2E2E"/>
          <w:szCs w:val="24"/>
        </w:rPr>
        <w:t xml:space="preserve"> Принимает участие в ГВЭ, ОГЭ и ЕГЭ.</w:t>
      </w:r>
    </w:p>
    <w:p w14:paraId="6917D70B" w14:textId="77777777" w:rsidR="00BF349D" w:rsidRDefault="00B4392D" w:rsidP="00582C7F">
      <w:pPr>
        <w:pStyle w:val="defaultStyle"/>
        <w:numPr>
          <w:ilvl w:val="1"/>
          <w:numId w:val="11"/>
        </w:numPr>
      </w:pPr>
      <w:r>
        <w:t xml:space="preserve">сопровождать </w:t>
      </w:r>
      <w:proofErr w:type="gramStart"/>
      <w:r>
        <w:t>обучающихся</w:t>
      </w:r>
      <w:proofErr w:type="gramEnd"/>
      <w:r>
        <w:t xml:space="preserve"> на мероприятия связа</w:t>
      </w:r>
      <w:r w:rsidR="00BF349D">
        <w:t>нные с проявлением одаренности.</w:t>
      </w:r>
    </w:p>
    <w:p w14:paraId="55CAA557" w14:textId="00F229AE" w:rsidR="00582C7F" w:rsidRDefault="00245EDC" w:rsidP="00F43DE2">
      <w:pPr>
        <w:pStyle w:val="defaultStyle"/>
        <w:ind w:left="720"/>
      </w:pPr>
      <w:r>
        <w:lastRenderedPageBreak/>
        <w:t xml:space="preserve">2.11.11. </w:t>
      </w:r>
      <w:r w:rsidR="00582C7F">
        <w:t>Подготовка исчерпывающего перечня документации при реализации основных общеобразовательных программ:</w:t>
      </w:r>
    </w:p>
    <w:p w14:paraId="65549125" w14:textId="77777777" w:rsidR="00245EDC" w:rsidRPr="0026602A" w:rsidRDefault="00245EDC" w:rsidP="00245EDC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Рабочая программа учебного предмета, учебного курса (в том числе внеурочной деятельности) учебного модуля; </w:t>
      </w:r>
    </w:p>
    <w:p w14:paraId="78511D97" w14:textId="77777777" w:rsidR="00245EDC" w:rsidRPr="0026602A" w:rsidRDefault="00245EDC" w:rsidP="00245EDC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учета успеваемости; </w:t>
      </w:r>
    </w:p>
    <w:p w14:paraId="5AE9324C" w14:textId="77777777" w:rsidR="00245EDC" w:rsidRPr="0026602A" w:rsidRDefault="00245EDC" w:rsidP="00245EDC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внеурочной деятельности (для педагогических работников, осуществляющих внеурочную деятельность); </w:t>
      </w:r>
    </w:p>
    <w:p w14:paraId="3F3B84F8" w14:textId="77777777" w:rsidR="00245EDC" w:rsidRPr="0026602A" w:rsidRDefault="00245EDC" w:rsidP="00245EDC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План воспитательной работы (для педагогических работников, осуществляющих функции классного руководителя); </w:t>
      </w:r>
    </w:p>
    <w:p w14:paraId="6969057E" w14:textId="77777777" w:rsidR="00245EDC" w:rsidRPr="0026602A" w:rsidRDefault="00245EDC" w:rsidP="00245EDC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Характеристика на обучающегося (для педагогических работников, осуществляющих функции классного руководителя, по запросу). </w:t>
      </w:r>
    </w:p>
    <w:p w14:paraId="7D04A616" w14:textId="77777777" w:rsidR="00245EDC" w:rsidRPr="0026602A" w:rsidRDefault="00245EDC" w:rsidP="00245EDC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A20775" w14:textId="77777777" w:rsidR="00A20654" w:rsidRDefault="00B4392D">
      <w:pPr>
        <w:pStyle w:val="Heading2KD"/>
      </w:pPr>
      <w:r>
        <w:t>3. Права</w:t>
      </w:r>
    </w:p>
    <w:p w14:paraId="6904E1F4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14:paraId="7B5D2E4B" w14:textId="77777777" w:rsidR="00A20654" w:rsidRDefault="00B4392D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40C5FF96" w14:textId="77777777" w:rsidR="00A20654" w:rsidRDefault="00B4392D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06EAFF94" w14:textId="77777777" w:rsidR="00A20654" w:rsidRDefault="00B4392D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005B7B54" w14:textId="77777777" w:rsidR="00A20654" w:rsidRDefault="00B4392D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096FF96" w14:textId="77777777" w:rsidR="00A20654" w:rsidRDefault="00B4392D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4BD7EE91" w14:textId="77777777" w:rsidR="00A20654" w:rsidRDefault="00B4392D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35E80712" w14:textId="77777777" w:rsidR="00A20654" w:rsidRDefault="00B4392D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21640193" w14:textId="77777777" w:rsidR="00A20654" w:rsidRDefault="00B4392D">
      <w:pPr>
        <w:pStyle w:val="defaultStyle"/>
        <w:numPr>
          <w:ilvl w:val="1"/>
          <w:numId w:val="12"/>
        </w:numPr>
      </w:pPr>
      <w: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149D3B8C" w14:textId="77777777" w:rsidR="00A20654" w:rsidRDefault="00B4392D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6F0226D9" w14:textId="77777777" w:rsidR="00A20654" w:rsidRDefault="00B4392D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40994D7D" w14:textId="77777777" w:rsidR="00A20654" w:rsidRDefault="00B4392D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543E9B96" w14:textId="77777777" w:rsidR="00A20654" w:rsidRDefault="00B4392D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00E3A7E8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на обеспечение защиты персональных данных, хранящихся у </w:t>
      </w:r>
      <w:proofErr w:type="gramStart"/>
      <w:r>
        <w:t>работодателя</w:t>
      </w:r>
      <w:proofErr w:type="gramEnd"/>
      <w:r>
        <w:t xml:space="preserve"> в том числе на:</w:t>
      </w:r>
    </w:p>
    <w:p w14:paraId="38AD1DAA" w14:textId="77777777" w:rsidR="00A20654" w:rsidRDefault="00B4392D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6457C6F1" w14:textId="77777777" w:rsidR="00A20654" w:rsidRDefault="00B4392D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1677FC19" w14:textId="77777777" w:rsidR="00A20654" w:rsidRDefault="00B4392D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40EF7D1" w14:textId="77777777" w:rsidR="00A20654" w:rsidRDefault="00B4392D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1D45D143" w14:textId="77777777" w:rsidR="00A20654" w:rsidRDefault="00B4392D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1A79C3FE" w14:textId="77777777" w:rsidR="00A20654" w:rsidRDefault="00B4392D">
      <w:pPr>
        <w:pStyle w:val="defaultStyle"/>
        <w:numPr>
          <w:ilvl w:val="1"/>
          <w:numId w:val="12"/>
        </w:numPr>
      </w:pPr>
      <w:r>
        <w:t xml:space="preserve">подачу </w:t>
      </w:r>
      <w:proofErr w:type="gramStart"/>
      <w:r>
        <w:t>в письменной форме заявления с соответствующим обоснованием работодателю о своем несогласии в случае отказа работодателя от исключения</w:t>
      </w:r>
      <w:proofErr w:type="gramEnd"/>
      <w:r>
        <w:t xml:space="preserve"> или исправления персональных данных; </w:t>
      </w:r>
    </w:p>
    <w:p w14:paraId="4C60BA25" w14:textId="77777777" w:rsidR="00A20654" w:rsidRDefault="00B4392D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35D1F33C" w14:textId="77777777" w:rsidR="00A20654" w:rsidRDefault="00B4392D">
      <w:pPr>
        <w:pStyle w:val="defaultStyle"/>
        <w:numPr>
          <w:ilvl w:val="1"/>
          <w:numId w:val="12"/>
        </w:numPr>
      </w:pPr>
      <w:r>
        <w:lastRenderedPageBreak/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526D1DD0" w14:textId="77777777" w:rsidR="00A20654" w:rsidRDefault="00B4392D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3F1D864F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6AB6650E" w14:textId="77777777"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724FBA8D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</w:t>
      </w:r>
      <w:proofErr w:type="gramStart"/>
      <w:r>
        <w:t>на</w:t>
      </w:r>
      <w:proofErr w:type="gramEnd"/>
      <w:r>
        <w:t xml:space="preserve">: </w:t>
      </w:r>
    </w:p>
    <w:p w14:paraId="77B4A5B6" w14:textId="77777777" w:rsidR="00A20654" w:rsidRDefault="00B4392D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684625EF" w14:textId="77777777" w:rsidR="00A20654" w:rsidRDefault="00B4392D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662A348A" w14:textId="77777777" w:rsidR="00A20654" w:rsidRDefault="00B4392D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7C2E6F7D" w14:textId="77777777" w:rsidR="00A20654" w:rsidRDefault="00B4392D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1C781B0E" w14:textId="77777777" w:rsidR="00A20654" w:rsidRDefault="00B4392D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46B29950" w14:textId="77777777" w:rsidR="00A20654" w:rsidRDefault="00B4392D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4CB078DD" w14:textId="77777777" w:rsidR="00A20654" w:rsidRDefault="00B4392D">
      <w:pPr>
        <w:pStyle w:val="defaultStyle"/>
        <w:numPr>
          <w:ilvl w:val="1"/>
          <w:numId w:val="12"/>
        </w:numPr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29199838" w14:textId="77777777" w:rsidR="00A20654" w:rsidRDefault="00B4392D">
      <w:pPr>
        <w:pStyle w:val="defaultStyle"/>
        <w:numPr>
          <w:ilvl w:val="1"/>
          <w:numId w:val="12"/>
        </w:numPr>
      </w:pPr>
      <w:proofErr w:type="gramStart"/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</w:t>
      </w:r>
      <w:proofErr w:type="gramEnd"/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права;</w:t>
      </w:r>
    </w:p>
    <w:p w14:paraId="55F15F54" w14:textId="77777777" w:rsidR="00A20654" w:rsidRDefault="00B4392D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27E30231" w14:textId="77777777" w:rsidR="00A20654" w:rsidRDefault="00B4392D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4AD7E220" w14:textId="77777777" w:rsidR="00A20654" w:rsidRDefault="00B4392D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570AB4AC" w14:textId="77777777" w:rsidR="00A20654" w:rsidRDefault="00B4392D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50C21C86" w14:textId="77777777" w:rsidR="00A20654" w:rsidRDefault="00B4392D">
      <w:pPr>
        <w:pStyle w:val="defaultStyle"/>
        <w:numPr>
          <w:ilvl w:val="0"/>
          <w:numId w:val="12"/>
        </w:numPr>
      </w:pPr>
      <w:proofErr w:type="gramStart"/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  <w:proofErr w:type="gramEnd"/>
    </w:p>
    <w:p w14:paraId="41CD2C0D" w14:textId="77777777" w:rsidR="00A20654" w:rsidRDefault="00B4392D">
      <w:pPr>
        <w:pStyle w:val="defaultStyle"/>
        <w:numPr>
          <w:ilvl w:val="0"/>
          <w:numId w:val="12"/>
        </w:numPr>
      </w:pPr>
      <w:r>
        <w:lastRenderedPageBreak/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771FD3B9" w14:textId="77777777" w:rsidR="00A20654" w:rsidRDefault="00B4392D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1B0A5AB8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>:</w:t>
      </w:r>
    </w:p>
    <w:p w14:paraId="7746F7B8" w14:textId="77777777" w:rsidR="00A20654" w:rsidRDefault="00B4392D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789A347E" w14:textId="77777777" w:rsidR="00A20654" w:rsidRDefault="00B4392D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4EDCC048" w14:textId="77777777" w:rsidR="00A20654" w:rsidRDefault="00B4392D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05C96366" w14:textId="77777777" w:rsidR="00A20654" w:rsidRDefault="00B4392D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19F70059" w14:textId="77777777" w:rsidR="00A20654" w:rsidRDefault="00B4392D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33D503F7" w14:textId="77777777" w:rsidR="00A20654" w:rsidRDefault="00B4392D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0E05E5F6" w14:textId="77777777" w:rsidR="00A20654" w:rsidRDefault="00B4392D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1353CFEF" w14:textId="77777777" w:rsidR="00A20654" w:rsidRDefault="00B4392D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115CB4D5" w14:textId="77777777" w:rsidR="00A20654" w:rsidRDefault="00B4392D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2C91FAEA" w14:textId="77777777" w:rsidR="00A20654" w:rsidRDefault="00B4392D">
      <w:pPr>
        <w:pStyle w:val="defaultStyle"/>
        <w:numPr>
          <w:ilvl w:val="1"/>
          <w:numId w:val="12"/>
        </w:numPr>
      </w:pPr>
      <w:r>
        <w:lastRenderedPageBreak/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7753AAF0" w14:textId="77777777" w:rsidR="00A20654" w:rsidRDefault="00B4392D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5FD1A169" w14:textId="77777777" w:rsidR="00A20654" w:rsidRDefault="00B4392D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082A2C77" w14:textId="77777777" w:rsidR="00A20654" w:rsidRDefault="00B4392D">
      <w:pPr>
        <w:pStyle w:val="defaultStyle"/>
        <w:numPr>
          <w:ilvl w:val="0"/>
          <w:numId w:val="12"/>
        </w:numPr>
      </w:pPr>
      <w:r>
        <w:t xml:space="preserve">Учитель имеет право </w:t>
      </w:r>
      <w:proofErr w:type="gramStart"/>
      <w:r>
        <w:t>на</w:t>
      </w:r>
      <w:proofErr w:type="gramEnd"/>
      <w:r>
        <w:t xml:space="preserve">: </w:t>
      </w:r>
    </w:p>
    <w:p w14:paraId="54F8733F" w14:textId="77777777" w:rsidR="00A20654" w:rsidRDefault="00B4392D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5A6A238F" w14:textId="77777777" w:rsidR="00A20654" w:rsidRDefault="00B4392D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34E2FF77" w14:textId="77777777" w:rsidR="00A20654" w:rsidRDefault="00B4392D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036F3BE5" w14:textId="77777777" w:rsidR="00A20654" w:rsidRDefault="00B4392D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D59747D" w14:textId="77777777" w:rsidR="00A20654" w:rsidRDefault="00B4392D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4BD6D75F" w14:textId="77777777" w:rsidR="00A20654" w:rsidRDefault="00B4392D">
      <w:pPr>
        <w:pStyle w:val="Heading2KD"/>
      </w:pPr>
      <w:r>
        <w:t>4. Ответственность</w:t>
      </w:r>
    </w:p>
    <w:p w14:paraId="0C1129F0" w14:textId="77777777" w:rsidR="00A20654" w:rsidRDefault="00B4392D">
      <w:pPr>
        <w:pStyle w:val="defaultStyle"/>
      </w:pPr>
      <w:r>
        <w:t xml:space="preserve">Учитель, в соответствии с законодательством Российской Федерации, может </w:t>
      </w:r>
      <w:proofErr w:type="gramStart"/>
      <w:r>
        <w:t>быть</w:t>
      </w:r>
      <w:proofErr w:type="gramEnd"/>
      <w:r>
        <w:t xml:space="preserve"> подвергнут следующим видам ответственности:</w:t>
      </w:r>
    </w:p>
    <w:p w14:paraId="0982882D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6FAECB5C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1FBC7E49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1D4585B9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0F27BD76" w14:textId="77777777" w:rsidR="00A20654" w:rsidRDefault="00B4392D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029C14A3" w14:textId="4B197B9E" w:rsidR="00A20654" w:rsidRDefault="00A20654">
      <w:pPr>
        <w:pStyle w:val="defaultStyle"/>
      </w:pPr>
    </w:p>
    <w:p w14:paraId="6D91E6B6" w14:textId="77777777" w:rsidR="00421F22" w:rsidRDefault="00421F22" w:rsidP="00421F22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14:paraId="38D0709B" w14:textId="77777777" w:rsidR="00A20654" w:rsidRDefault="00B4392D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66"/>
        <w:gridCol w:w="3446"/>
        <w:gridCol w:w="2068"/>
        <w:gridCol w:w="2166"/>
        <w:gridCol w:w="2076"/>
      </w:tblGrid>
      <w:tr w:rsidR="00A20654" w14:paraId="4AB74C5F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CB76A" w14:textId="77777777" w:rsidR="00A20654" w:rsidRDefault="00B4392D">
            <w:pPr>
              <w:pStyle w:val="defaultStyle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952477" w14:textId="77777777" w:rsidR="00A20654" w:rsidRDefault="00B4392D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A4C399" w14:textId="77777777" w:rsidR="00A20654" w:rsidRDefault="00B4392D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F07A4E" w14:textId="77777777" w:rsidR="00A20654" w:rsidRDefault="00B4392D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90E53E" w14:textId="77777777" w:rsidR="00A20654" w:rsidRDefault="00B4392D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A20654" w14:paraId="33F92BF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B1F9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A2D990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53F629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175637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535538" w14:textId="77777777" w:rsidR="00A20654" w:rsidRDefault="00A20654"/>
        </w:tc>
      </w:tr>
      <w:tr w:rsidR="00A20654" w14:paraId="06C49E4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A9A1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8D771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1E2232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12892B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250884" w14:textId="77777777" w:rsidR="00A20654" w:rsidRDefault="00A20654"/>
        </w:tc>
      </w:tr>
      <w:tr w:rsidR="00A20654" w14:paraId="2091575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BF1D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6B886A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5D0BEC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9F2629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87F365" w14:textId="77777777" w:rsidR="00A20654" w:rsidRDefault="00A20654"/>
        </w:tc>
      </w:tr>
      <w:tr w:rsidR="00A20654" w14:paraId="026045D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67F1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D32DCA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9082C9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F65925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C6D182" w14:textId="77777777" w:rsidR="00A20654" w:rsidRDefault="00A20654"/>
        </w:tc>
      </w:tr>
      <w:tr w:rsidR="00A20654" w14:paraId="68974BB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1162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9EA7C1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968F12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FB9E65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F88871" w14:textId="77777777" w:rsidR="00A20654" w:rsidRDefault="00A20654"/>
        </w:tc>
      </w:tr>
      <w:tr w:rsidR="00A20654" w14:paraId="6FC8C5C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7E34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3658BF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F778A5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DC22F1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353897" w14:textId="77777777" w:rsidR="00A20654" w:rsidRDefault="00A20654"/>
        </w:tc>
      </w:tr>
      <w:tr w:rsidR="00A20654" w14:paraId="47F7A3B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5E95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8E3F96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32A45F1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CA107B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E72809" w14:textId="77777777" w:rsidR="00A20654" w:rsidRDefault="00A20654"/>
        </w:tc>
      </w:tr>
      <w:tr w:rsidR="00A20654" w14:paraId="2C04441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11B33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C8D13F8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4403E3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55F083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F88B48" w14:textId="77777777" w:rsidR="00A20654" w:rsidRDefault="00A20654"/>
        </w:tc>
      </w:tr>
      <w:tr w:rsidR="00A20654" w14:paraId="6FA5145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5E939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C0FDA1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CF0618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29A341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68DAF7" w14:textId="77777777" w:rsidR="00A20654" w:rsidRDefault="00A20654"/>
        </w:tc>
      </w:tr>
      <w:tr w:rsidR="00A20654" w14:paraId="70E6C5F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1D70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7509A8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00662B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5C6E4B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FFF1AA" w14:textId="77777777" w:rsidR="00A20654" w:rsidRDefault="00A20654"/>
        </w:tc>
      </w:tr>
      <w:tr w:rsidR="00A20654" w14:paraId="3D32A7B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AD2A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6E02E5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71CE7B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60AFC82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85C712" w14:textId="77777777" w:rsidR="00A20654" w:rsidRDefault="00A20654"/>
        </w:tc>
      </w:tr>
      <w:tr w:rsidR="00A20654" w14:paraId="5EA07E7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4829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B323293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CAF78A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871D35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785D50" w14:textId="77777777" w:rsidR="00A20654" w:rsidRDefault="00A20654"/>
        </w:tc>
      </w:tr>
      <w:tr w:rsidR="00A20654" w14:paraId="172CD73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2C45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AC4003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2090FA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669126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5DB3FD7" w14:textId="77777777" w:rsidR="00A20654" w:rsidRDefault="00A20654"/>
        </w:tc>
      </w:tr>
      <w:tr w:rsidR="00A20654" w14:paraId="30C7968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88CEE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53524A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88B3D5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67A8C7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C2AF2F" w14:textId="77777777" w:rsidR="00A20654" w:rsidRDefault="00A20654"/>
        </w:tc>
      </w:tr>
      <w:tr w:rsidR="00A20654" w14:paraId="700D7DA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C8C8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0EA2E2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8B8641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AA3066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0F8926" w14:textId="77777777" w:rsidR="00A20654" w:rsidRDefault="00A20654"/>
        </w:tc>
      </w:tr>
      <w:tr w:rsidR="00A20654" w14:paraId="2743C0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2DE3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3C47C9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9AE08E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A58F36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73EC7A" w14:textId="77777777" w:rsidR="00A20654" w:rsidRDefault="00A20654"/>
        </w:tc>
      </w:tr>
      <w:tr w:rsidR="00A20654" w14:paraId="664B9CF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9009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409F9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36E9C7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0B3382E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7F2216" w14:textId="77777777" w:rsidR="00A20654" w:rsidRDefault="00A20654"/>
        </w:tc>
      </w:tr>
      <w:tr w:rsidR="00A20654" w14:paraId="221F9A9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20DBD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66139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0A01CA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F360F2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DB1774" w14:textId="77777777" w:rsidR="00A20654" w:rsidRDefault="00A20654"/>
        </w:tc>
      </w:tr>
      <w:tr w:rsidR="00A20654" w14:paraId="33DFD52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9E6A6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C9241B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EF503D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E5F054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419AE4" w14:textId="77777777" w:rsidR="00A20654" w:rsidRDefault="00A20654"/>
        </w:tc>
      </w:tr>
      <w:tr w:rsidR="00A20654" w14:paraId="36B889E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1E99A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6B9302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F39A4D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736F5D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5841223" w14:textId="77777777" w:rsidR="00A20654" w:rsidRDefault="00A20654"/>
        </w:tc>
      </w:tr>
      <w:tr w:rsidR="00A20654" w14:paraId="644FBF5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3DCE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42EE56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BE45AB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835E4D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C59E1F" w14:textId="77777777" w:rsidR="00A20654" w:rsidRDefault="00A20654"/>
        </w:tc>
      </w:tr>
      <w:tr w:rsidR="00A20654" w14:paraId="4F6D39F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294C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79276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E91EEA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53CCF3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EA6D3B" w14:textId="77777777" w:rsidR="00A20654" w:rsidRDefault="00A20654"/>
        </w:tc>
      </w:tr>
      <w:tr w:rsidR="00A20654" w14:paraId="488D674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48D4C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BD5FAC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0C12C3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38B568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942648" w14:textId="77777777" w:rsidR="00A20654" w:rsidRDefault="00A20654"/>
        </w:tc>
      </w:tr>
      <w:tr w:rsidR="00A20654" w14:paraId="61BEA47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007CD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F82ABA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8BE0BC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396ADB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C5363E" w14:textId="77777777" w:rsidR="00A20654" w:rsidRDefault="00A20654"/>
        </w:tc>
      </w:tr>
      <w:tr w:rsidR="00A20654" w14:paraId="765915B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84F0E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BDC684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75AE84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B4BB66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285E96E" w14:textId="77777777" w:rsidR="00A20654" w:rsidRDefault="00A20654"/>
        </w:tc>
      </w:tr>
      <w:tr w:rsidR="00A20654" w14:paraId="4F85651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24DB7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8C4FA8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D8A245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D5FA6C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F4D467" w14:textId="77777777" w:rsidR="00A20654" w:rsidRDefault="00A20654"/>
        </w:tc>
      </w:tr>
      <w:tr w:rsidR="00A20654" w14:paraId="5DADE4C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C586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93D78ED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654EE5E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4976EB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4640F5B" w14:textId="77777777" w:rsidR="00A20654" w:rsidRDefault="00A20654"/>
        </w:tc>
      </w:tr>
      <w:tr w:rsidR="00A20654" w14:paraId="6A858F0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FAF5D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677EA5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723D29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A110BB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0BB0AC" w14:textId="77777777" w:rsidR="00A20654" w:rsidRDefault="00A20654"/>
        </w:tc>
      </w:tr>
      <w:tr w:rsidR="00A20654" w14:paraId="0ADFCDB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DB406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801CE7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E191C6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A23A2F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9F146F" w14:textId="77777777" w:rsidR="00A20654" w:rsidRDefault="00A20654"/>
        </w:tc>
      </w:tr>
      <w:tr w:rsidR="00A20654" w14:paraId="5B4CC84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42586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804E10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3F8120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495CC6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7901F4" w14:textId="77777777" w:rsidR="00A20654" w:rsidRDefault="00A20654"/>
        </w:tc>
      </w:tr>
      <w:tr w:rsidR="00A20654" w14:paraId="693774B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D29EF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D2E883F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2DAB3B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0EE82E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EDD5FF" w14:textId="77777777" w:rsidR="00A20654" w:rsidRDefault="00A20654"/>
        </w:tc>
      </w:tr>
      <w:tr w:rsidR="00A20654" w14:paraId="459504B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4C16F" w14:textId="77777777" w:rsidR="00A20654" w:rsidRDefault="00A20654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FD80F5" w14:textId="77777777" w:rsidR="00A20654" w:rsidRDefault="00A20654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493BB5" w14:textId="77777777" w:rsidR="00A20654" w:rsidRDefault="00A20654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84363E" w14:textId="77777777" w:rsidR="00A20654" w:rsidRDefault="00A20654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21B7CD" w14:textId="77777777" w:rsidR="00A20654" w:rsidRDefault="00A20654"/>
        </w:tc>
      </w:tr>
    </w:tbl>
    <w:p w14:paraId="00E1F69C" w14:textId="77777777" w:rsidR="00B4392D" w:rsidRDefault="00B4392D"/>
    <w:sectPr w:rsidR="00B4392D" w:rsidSect="000F6147">
      <w:headerReference w:type="default" r:id="rId9"/>
      <w:headerReference w:type="first" r:id="rId10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6CD04" w14:textId="77777777" w:rsidR="000B1502" w:rsidRDefault="000B1502" w:rsidP="006E0FDA">
      <w:pPr>
        <w:spacing w:after="0" w:line="240" w:lineRule="auto"/>
      </w:pPr>
      <w:r>
        <w:separator/>
      </w:r>
    </w:p>
  </w:endnote>
  <w:endnote w:type="continuationSeparator" w:id="0">
    <w:p w14:paraId="3990D976" w14:textId="77777777" w:rsidR="000B1502" w:rsidRDefault="000B150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6E140" w14:textId="77777777" w:rsidR="000B1502" w:rsidRDefault="000B1502" w:rsidP="006E0FDA">
      <w:pPr>
        <w:spacing w:after="0" w:line="240" w:lineRule="auto"/>
      </w:pPr>
      <w:r>
        <w:separator/>
      </w:r>
    </w:p>
  </w:footnote>
  <w:footnote w:type="continuationSeparator" w:id="0">
    <w:p w14:paraId="509FC0F4" w14:textId="77777777" w:rsidR="000B1502" w:rsidRDefault="000B150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80CE2" w14:textId="77777777" w:rsidR="00A20654" w:rsidRDefault="00B4392D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DA2CE6" w:rsidRPr="00DA2CE6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32929" w14:textId="77777777" w:rsidR="00D0501E" w:rsidRDefault="00B4392D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7D"/>
    <w:multiLevelType w:val="multilevel"/>
    <w:tmpl w:val="543AAB66"/>
    <w:lvl w:ilvl="0">
      <w:start w:val="1"/>
      <w:numFmt w:val="decimal"/>
      <w:lvlText w:val="%1."/>
      <w:lvlJc w:val="left"/>
      <w:pPr>
        <w:ind w:left="39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7" w:hanging="4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54" w:hanging="4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81" w:hanging="4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09" w:hanging="4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36" w:hanging="4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63" w:hanging="4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990" w:hanging="476"/>
      </w:pPr>
      <w:rPr>
        <w:lang w:val="ru-RU" w:eastAsia="en-US" w:bidi="ar-SA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0E1A75"/>
    <w:multiLevelType w:val="multilevel"/>
    <w:tmpl w:val="B99063F0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735047C"/>
    <w:multiLevelType w:val="multilevel"/>
    <w:tmpl w:val="8D0A61C8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5">
    <w:nsid w:val="4BCE6ED1"/>
    <w:multiLevelType w:val="hybridMultilevel"/>
    <w:tmpl w:val="2ACAD0E6"/>
    <w:lvl w:ilvl="0" w:tplc="45497524">
      <w:start w:val="1"/>
      <w:numFmt w:val="decimal"/>
      <w:lvlText w:val="%1."/>
      <w:lvlJc w:val="left"/>
      <w:pPr>
        <w:ind w:left="720" w:hanging="360"/>
      </w:pPr>
    </w:lvl>
    <w:lvl w:ilvl="1" w:tplc="45497524" w:tentative="1">
      <w:start w:val="1"/>
      <w:numFmt w:val="lowerLetter"/>
      <w:lvlText w:val="%2."/>
      <w:lvlJc w:val="left"/>
      <w:pPr>
        <w:ind w:left="1440" w:hanging="360"/>
      </w:pPr>
    </w:lvl>
    <w:lvl w:ilvl="2" w:tplc="45497524" w:tentative="1">
      <w:start w:val="1"/>
      <w:numFmt w:val="lowerRoman"/>
      <w:lvlText w:val="%3."/>
      <w:lvlJc w:val="right"/>
      <w:pPr>
        <w:ind w:left="2160" w:hanging="180"/>
      </w:pPr>
    </w:lvl>
    <w:lvl w:ilvl="3" w:tplc="45497524" w:tentative="1">
      <w:start w:val="1"/>
      <w:numFmt w:val="decimal"/>
      <w:lvlText w:val="%4."/>
      <w:lvlJc w:val="left"/>
      <w:pPr>
        <w:ind w:left="2880" w:hanging="360"/>
      </w:pPr>
    </w:lvl>
    <w:lvl w:ilvl="4" w:tplc="45497524" w:tentative="1">
      <w:start w:val="1"/>
      <w:numFmt w:val="lowerLetter"/>
      <w:lvlText w:val="%5."/>
      <w:lvlJc w:val="left"/>
      <w:pPr>
        <w:ind w:left="3600" w:hanging="360"/>
      </w:pPr>
    </w:lvl>
    <w:lvl w:ilvl="5" w:tplc="45497524" w:tentative="1">
      <w:start w:val="1"/>
      <w:numFmt w:val="lowerRoman"/>
      <w:lvlText w:val="%6."/>
      <w:lvlJc w:val="right"/>
      <w:pPr>
        <w:ind w:left="4320" w:hanging="180"/>
      </w:pPr>
    </w:lvl>
    <w:lvl w:ilvl="6" w:tplc="45497524" w:tentative="1">
      <w:start w:val="1"/>
      <w:numFmt w:val="decimal"/>
      <w:lvlText w:val="%7."/>
      <w:lvlJc w:val="left"/>
      <w:pPr>
        <w:ind w:left="5040" w:hanging="360"/>
      </w:pPr>
    </w:lvl>
    <w:lvl w:ilvl="7" w:tplc="45497524" w:tentative="1">
      <w:start w:val="1"/>
      <w:numFmt w:val="lowerLetter"/>
      <w:lvlText w:val="%8."/>
      <w:lvlJc w:val="left"/>
      <w:pPr>
        <w:ind w:left="5760" w:hanging="360"/>
      </w:pPr>
    </w:lvl>
    <w:lvl w:ilvl="8" w:tplc="45497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85098"/>
    <w:multiLevelType w:val="multilevel"/>
    <w:tmpl w:val="9C0E3FC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3533685"/>
    <w:multiLevelType w:val="multilevel"/>
    <w:tmpl w:val="CEFC2EF2"/>
    <w:lvl w:ilvl="0">
      <w:start w:val="1"/>
      <w:numFmt w:val="decimal"/>
      <w:suff w:val="space"/>
      <w:lvlText w:val="1.%1."/>
      <w:lvlJc w:val="left"/>
      <w:pPr>
        <w:ind w:left="36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3">
    <w:nsid w:val="7EE14631"/>
    <w:multiLevelType w:val="hybridMultilevel"/>
    <w:tmpl w:val="F506973C"/>
    <w:lvl w:ilvl="0" w:tplc="78249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4"/>
  </w:num>
  <w:num w:numId="12">
    <w:abstractNumId w:val="8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B1502"/>
    <w:rsid w:val="000F6147"/>
    <w:rsid w:val="00112029"/>
    <w:rsid w:val="00135412"/>
    <w:rsid w:val="00172366"/>
    <w:rsid w:val="001947C2"/>
    <w:rsid w:val="00245EDC"/>
    <w:rsid w:val="00361FF4"/>
    <w:rsid w:val="00396799"/>
    <w:rsid w:val="003B5299"/>
    <w:rsid w:val="00421F22"/>
    <w:rsid w:val="00487869"/>
    <w:rsid w:val="004904E9"/>
    <w:rsid w:val="00493A0C"/>
    <w:rsid w:val="004D6B48"/>
    <w:rsid w:val="00500651"/>
    <w:rsid w:val="00531A4E"/>
    <w:rsid w:val="00535F5A"/>
    <w:rsid w:val="00555F58"/>
    <w:rsid w:val="00577640"/>
    <w:rsid w:val="00582C7F"/>
    <w:rsid w:val="006E6663"/>
    <w:rsid w:val="00746C72"/>
    <w:rsid w:val="007C0C1C"/>
    <w:rsid w:val="007D17E1"/>
    <w:rsid w:val="008B3AC2"/>
    <w:rsid w:val="008F680D"/>
    <w:rsid w:val="00A20654"/>
    <w:rsid w:val="00A83A1A"/>
    <w:rsid w:val="00AC197E"/>
    <w:rsid w:val="00B21D59"/>
    <w:rsid w:val="00B4392D"/>
    <w:rsid w:val="00BA0FAB"/>
    <w:rsid w:val="00BD400A"/>
    <w:rsid w:val="00BD419F"/>
    <w:rsid w:val="00BF349D"/>
    <w:rsid w:val="00D005B2"/>
    <w:rsid w:val="00D0501E"/>
    <w:rsid w:val="00D57FC5"/>
    <w:rsid w:val="00DA2CE6"/>
    <w:rsid w:val="00DF064E"/>
    <w:rsid w:val="00E5023A"/>
    <w:rsid w:val="00E97CBB"/>
    <w:rsid w:val="00F43DE2"/>
    <w:rsid w:val="00F9770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C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39"/>
    <w:rsid w:val="007D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746C72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245ED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table" w:styleId="a3">
    <w:name w:val="Table Grid"/>
    <w:basedOn w:val="a1"/>
    <w:uiPriority w:val="39"/>
    <w:rsid w:val="007D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746C72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245ED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0F8E-8D3F-4EA6-8672-C9442C4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6420</Words>
  <Characters>36600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Kidero-SOSH</cp:lastModifiedBy>
  <cp:revision>15</cp:revision>
  <dcterms:created xsi:type="dcterms:W3CDTF">2022-05-16T10:14:00Z</dcterms:created>
  <dcterms:modified xsi:type="dcterms:W3CDTF">2025-03-21T11:36:00Z</dcterms:modified>
</cp:coreProperties>
</file>