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bmp" ContentType="image/bmp"> </Default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32A" w:rsidRDefault="00650FD0">
      <w:r>
        <w:rPr>
          <w:noProof/>
          <w:lang w:eastAsia="ru-RU"/>
        </w:rPr>
        <w:drawing>
          <wp:inline distT="0" distB="0" distL="0" distR="0">
            <wp:extent cx="5936615" cy="8475345"/>
            <wp:effectExtent l="0" t="0" r="6985" b="1905"/>
            <wp:docPr id="1" name="Рисунок 1" descr="F:\скан))))))))))\режим раб.шк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кан))))))))))\режим раб.шк.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8475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0FD0" w:rsidRDefault="00650FD0"/>
    <w:p w:rsidR="00650FD0" w:rsidRDefault="00650FD0"/>
    <w:p w:rsidR="00650FD0" w:rsidRDefault="00650FD0">
      <w:r>
        <w:rPr>
          <w:noProof/>
          <w:lang w:eastAsia="ru-RU"/>
        </w:rPr>
        <w:lastRenderedPageBreak/>
        <w:drawing>
          <wp:inline distT="0" distB="0" distL="0" distR="0">
            <wp:extent cx="5940425" cy="8469074"/>
            <wp:effectExtent l="0" t="0" r="3175" b="8255"/>
            <wp:docPr id="2" name="Рисунок 2" descr="F:\скан))))))))))\режим раб.шк.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скан))))))))))\режим раб.шк. (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69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0FD0" w:rsidRDefault="00650FD0"/>
    <w:p w:rsidR="00650FD0" w:rsidRDefault="00650FD0"/>
    <w:p w:rsidR="00650FD0" w:rsidRDefault="00650FD0">
      <w:bookmarkStart w:id="0" w:name="_GoBack"/>
      <w:r>
        <w:rPr>
          <w:noProof/>
          <w:lang w:eastAsia="ru-RU"/>
        </w:rPr>
        <w:lastRenderedPageBreak/>
        <w:drawing>
          <wp:inline distT="0" distB="0" distL="0" distR="0">
            <wp:extent cx="5940425" cy="8469074"/>
            <wp:effectExtent l="0" t="0" r="3175" b="8255"/>
            <wp:docPr id="3" name="Рисунок 3" descr="F:\скан))))))))))\режим раб.шк.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скан))))))))))\режим раб.шк. (3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69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603332450510203670830559428146817986133868575823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Валиев Магомедибир Курамагомедович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03.03.2021 по 03.03.2022</w:t>
            </w:r>
          </w:p>
        </w:tc>
      </w:tr>
    </w:tbl>
    <w:sectPr xmlns:w="http://schemas.openxmlformats.org/wordprocessingml/2006/main" w:rsidR="00650F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2919">
    <w:multiLevelType w:val="hybridMultilevel"/>
    <w:lvl w:ilvl="0" w:tplc="62753032">
      <w:start w:val="1"/>
      <w:numFmt w:val="decimal"/>
      <w:lvlText w:val="%1."/>
      <w:lvlJc w:val="left"/>
      <w:pPr>
        <w:ind w:left="720" w:hanging="360"/>
      </w:pPr>
    </w:lvl>
    <w:lvl w:ilvl="1" w:tplc="62753032" w:tentative="1">
      <w:start w:val="1"/>
      <w:numFmt w:val="lowerLetter"/>
      <w:lvlText w:val="%2."/>
      <w:lvlJc w:val="left"/>
      <w:pPr>
        <w:ind w:left="1440" w:hanging="360"/>
      </w:pPr>
    </w:lvl>
    <w:lvl w:ilvl="2" w:tplc="62753032" w:tentative="1">
      <w:start w:val="1"/>
      <w:numFmt w:val="lowerRoman"/>
      <w:lvlText w:val="%3."/>
      <w:lvlJc w:val="right"/>
      <w:pPr>
        <w:ind w:left="2160" w:hanging="180"/>
      </w:pPr>
    </w:lvl>
    <w:lvl w:ilvl="3" w:tplc="62753032" w:tentative="1">
      <w:start w:val="1"/>
      <w:numFmt w:val="decimal"/>
      <w:lvlText w:val="%4."/>
      <w:lvlJc w:val="left"/>
      <w:pPr>
        <w:ind w:left="2880" w:hanging="360"/>
      </w:pPr>
    </w:lvl>
    <w:lvl w:ilvl="4" w:tplc="62753032" w:tentative="1">
      <w:start w:val="1"/>
      <w:numFmt w:val="lowerLetter"/>
      <w:lvlText w:val="%5."/>
      <w:lvlJc w:val="left"/>
      <w:pPr>
        <w:ind w:left="3600" w:hanging="360"/>
      </w:pPr>
    </w:lvl>
    <w:lvl w:ilvl="5" w:tplc="62753032" w:tentative="1">
      <w:start w:val="1"/>
      <w:numFmt w:val="lowerRoman"/>
      <w:lvlText w:val="%6."/>
      <w:lvlJc w:val="right"/>
      <w:pPr>
        <w:ind w:left="4320" w:hanging="180"/>
      </w:pPr>
    </w:lvl>
    <w:lvl w:ilvl="6" w:tplc="62753032" w:tentative="1">
      <w:start w:val="1"/>
      <w:numFmt w:val="decimal"/>
      <w:lvlText w:val="%7."/>
      <w:lvlJc w:val="left"/>
      <w:pPr>
        <w:ind w:left="5040" w:hanging="360"/>
      </w:pPr>
    </w:lvl>
    <w:lvl w:ilvl="7" w:tplc="62753032" w:tentative="1">
      <w:start w:val="1"/>
      <w:numFmt w:val="lowerLetter"/>
      <w:lvlText w:val="%8."/>
      <w:lvlJc w:val="left"/>
      <w:pPr>
        <w:ind w:left="5760" w:hanging="360"/>
      </w:pPr>
    </w:lvl>
    <w:lvl w:ilvl="8" w:tplc="627530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18">
    <w:multiLevelType w:val="hybridMultilevel"/>
    <w:lvl w:ilvl="0" w:tplc="225750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2918">
    <w:abstractNumId w:val="12918"/>
  </w:num>
  <w:num w:numId="12919">
    <w:abstractNumId w:val="12919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B84"/>
    <w:rsid w:val="00373B84"/>
    <w:rsid w:val="00650FD0"/>
    <w:rsid w:val="00E67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0F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0FD0"/>
    <w:rPr>
      <w:rFonts w:ascii="Tahoma" w:hAnsi="Tahoma" w:cs="Tahoma"/>
      <w:sz w:val="16"/>
      <w:szCs w:val="16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0F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0F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898828167" Type="http://schemas.openxmlformats.org/officeDocument/2006/relationships/numbering" Target="numbering.xml"/><Relationship Id="rId588270626" Type="http://schemas.openxmlformats.org/officeDocument/2006/relationships/footnotes" Target="footnotes.xml"/><Relationship Id="rId663221030" Type="http://schemas.openxmlformats.org/officeDocument/2006/relationships/endnotes" Target="endnotes.xml"/><Relationship Id="rId214406678" Type="http://schemas.openxmlformats.org/officeDocument/2006/relationships/comments" Target="comments.xml"/><Relationship Id="rId552520374" Type="http://schemas.microsoft.com/office/2011/relationships/commentsExtended" Target="commentsExtended.xml"/><Relationship Id="rId471281482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iLTQI8YRPOFRaOM1CQmIKr7RJa8=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</SignatureValue>
  <KeyInfo>
    <X509Data>
      <X509Certificate>MIIFkjCCA3oCFGmuXN4bNSDagNvjEsKHZo/19nxPMA0GCSqGSIb3DQEBCwUAMIGQ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9"/>
            <mdssi:RelationshipReference SourceId="rId898828167"/>
            <mdssi:RelationshipReference SourceId="rId588270626"/>
            <mdssi:RelationshipReference SourceId="rId663221030"/>
            <mdssi:RelationshipReference SourceId="rId214406678"/>
            <mdssi:RelationshipReference SourceId="rId552520374"/>
            <mdssi:RelationshipReference SourceId="rId471281482"/>
          </Transform>
          <Transform Algorithm="http://www.w3.org/TR/2001/REC-xml-c14n-20010315"/>
        </Transforms>
        <DigestMethod Algorithm="http://www.w3.org/2000/09/xmldsig#sha1"/>
        <DigestValue>u+2VmNTIchIK1KaPam0BF/8i6OY=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3FA926/9RjIJFAC/BsXPStFSxDQ=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2q+yWQQSnDPzTp98wvLpO1dPEok=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media/image1.jpeg?ContentType=image/jpeg">
        <DigestMethod Algorithm="http://www.w3.org/2000/09/xmldsig#sha1"/>
        <DigestValue>sxWtzwAN3vYqSGNn0lQJ/Q7vXpE=</DigestValue>
      </Reference>
      <Reference URI="/word/media/image2.jpeg?ContentType=image/jpeg">
        <DigestMethod Algorithm="http://www.w3.org/2000/09/xmldsig#sha1"/>
        <DigestValue>DxOAteZ1qOggAGdyqWNbx3qZtdA=</DigestValue>
      </Reference>
      <Reference URI="/word/media/image3.jpeg?ContentType=image/jpeg">
        <DigestMethod Algorithm="http://www.w3.org/2000/09/xmldsig#sha1"/>
        <DigestValue>dhvuSvNJsdqYgXYNbvE5UFQ5u+4=</DigestValue>
      </Reference>
      <Reference URI="/word/numbering.xml?ContentType=application/vnd.openxmlformats-officedocument.wordprocessingml.numbering+xml">
        <DigestMethod Algorithm="http://www.w3.org/2000/09/xmldsig#sha1"/>
        <DigestValue>nd3hGQyiGNisYmfmO3/ars96F4U=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Nt9lN6U1pmVmdszZaMR4ZHP3VEo=</DigestValue>
      </Reference>
      <Reference URI="/word/styles.xml?ContentType=application/vnd.openxmlformats-officedocument.wordprocessingml.styles+xml">
        <DigestMethod Algorithm="http://www.w3.org/2000/09/xmldsig#sha1"/>
        <DigestValue>CACO2q1lmKbnI/O9cePgdSJobh8=</DigestValue>
      </Reference>
      <Reference URI="/word/stylesWithEffects.xml?ContentType=application/vnd.ms-word.stylesWithEffects+xml">
        <DigestMethod Algorithm="http://www.w3.org/2000/09/xmldsig#sha1"/>
        <DigestValue>qSQZu50soUV4imaHz9KgSH/5Uis=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2021-04-21T11:51:38Z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Amin</dc:creator>
  <cp:keywords/>
  <dc:description/>
  <cp:lastModifiedBy>Amin</cp:lastModifiedBy>
  <cp:revision>2</cp:revision>
  <dcterms:created xsi:type="dcterms:W3CDTF">2019-03-26T16:53:00Z</dcterms:created>
  <dcterms:modified xsi:type="dcterms:W3CDTF">2019-03-26T17:00:00Z</dcterms:modified>
</cp:coreProperties>
</file>