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18" w:rsidRDefault="00A26C18" w:rsidP="001B626E">
      <w:pPr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-612775</wp:posOffset>
            </wp:positionH>
            <wp:positionV relativeFrom="margin">
              <wp:posOffset>-384175</wp:posOffset>
            </wp:positionV>
            <wp:extent cx="6390005" cy="8988425"/>
            <wp:effectExtent l="19050" t="0" r="0" b="0"/>
            <wp:wrapSquare wrapText="bothSides"/>
            <wp:docPr id="3" name="Рисунок 3" descr="Patina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ina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8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6C18" w:rsidRDefault="00A26C18" w:rsidP="00A26C18">
      <w:pPr>
        <w:contextualSpacing/>
        <w:jc w:val="center"/>
        <w:rPr>
          <w:b/>
        </w:rPr>
      </w:pPr>
    </w:p>
    <w:p w:rsidR="00A26C18" w:rsidRDefault="00A26C18" w:rsidP="00A26C18">
      <w:pPr>
        <w:ind w:left="709" w:firstLine="0"/>
        <w:contextualSpacing/>
        <w:rPr>
          <w:b/>
        </w:rPr>
      </w:pPr>
    </w:p>
    <w:p w:rsidR="00825F1A" w:rsidRPr="001B626E" w:rsidRDefault="00825F1A" w:rsidP="001B626E">
      <w:pPr>
        <w:numPr>
          <w:ilvl w:val="0"/>
          <w:numId w:val="6"/>
        </w:numPr>
        <w:ind w:left="0" w:firstLine="709"/>
        <w:contextualSpacing/>
        <w:jc w:val="center"/>
        <w:rPr>
          <w:b/>
        </w:rPr>
      </w:pPr>
      <w:r w:rsidRPr="001B626E">
        <w:rPr>
          <w:b/>
        </w:rPr>
        <w:lastRenderedPageBreak/>
        <w:t>ОБЩИЕ ПОЛОЖЕНИЯ</w:t>
      </w:r>
    </w:p>
    <w:p w:rsidR="00D23A9F" w:rsidRPr="001B626E" w:rsidRDefault="00D23A9F" w:rsidP="001B626E">
      <w:pPr>
        <w:contextualSpacing/>
        <w:rPr>
          <w:b/>
        </w:rPr>
      </w:pPr>
    </w:p>
    <w:p w:rsidR="00072A66" w:rsidRPr="001B626E" w:rsidRDefault="000744F7" w:rsidP="001B626E">
      <w:pPr>
        <w:numPr>
          <w:ilvl w:val="0"/>
          <w:numId w:val="55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Муниципальное бюджетное</w:t>
      </w:r>
      <w:r w:rsidR="00072A66" w:rsidRPr="001B626E">
        <w:rPr>
          <w:rFonts w:eastAsia="Calibri"/>
        </w:rPr>
        <w:t xml:space="preserve">  общеобразовательное учреждение </w:t>
      </w:r>
      <w:r w:rsidR="00072776" w:rsidRPr="001B626E">
        <w:rPr>
          <w:bCs/>
        </w:rPr>
        <w:t>«</w:t>
      </w:r>
      <w:r w:rsidR="00D174D0">
        <w:rPr>
          <w:bCs/>
        </w:rPr>
        <w:t>Средняя общеобразовательная школа № 45</w:t>
      </w:r>
      <w:r w:rsidR="00072776" w:rsidRPr="001B626E">
        <w:rPr>
          <w:bCs/>
        </w:rPr>
        <w:t>»</w:t>
      </w:r>
      <w:r w:rsidR="00072A66" w:rsidRPr="001B626E">
        <w:rPr>
          <w:rFonts w:eastAsia="Calibri"/>
        </w:rPr>
        <w:t xml:space="preserve"> создано в соответствии с Гражданским кодексом Ро</w:t>
      </w:r>
      <w:r w:rsidR="00072A66" w:rsidRPr="001B626E">
        <w:rPr>
          <w:rFonts w:eastAsia="Calibri"/>
        </w:rPr>
        <w:t>с</w:t>
      </w:r>
      <w:r w:rsidR="00072A66" w:rsidRPr="001B626E">
        <w:rPr>
          <w:rFonts w:eastAsia="Calibri"/>
        </w:rPr>
        <w:t>сийской Федерации, Федеральным законом «О некоммерческих организациях», Законом Российской Федерации «Об образовании в Российской Федер</w:t>
      </w:r>
      <w:r w:rsidR="00072A66" w:rsidRPr="001B626E">
        <w:rPr>
          <w:rFonts w:eastAsia="Calibri"/>
        </w:rPr>
        <w:t>а</w:t>
      </w:r>
      <w:r w:rsidR="00072A66" w:rsidRPr="001B626E">
        <w:rPr>
          <w:rFonts w:eastAsia="Calibri"/>
        </w:rPr>
        <w:t>ции».</w:t>
      </w:r>
    </w:p>
    <w:p w:rsidR="00125618" w:rsidRPr="001B626E" w:rsidRDefault="00125618" w:rsidP="001B626E">
      <w:pPr>
        <w:autoSpaceDE w:val="0"/>
        <w:autoSpaceDN w:val="0"/>
        <w:adjustRightInd w:val="0"/>
        <w:contextualSpacing/>
        <w:rPr>
          <w:rStyle w:val="FontStyle21"/>
          <w:i w:val="0"/>
          <w:sz w:val="24"/>
          <w:szCs w:val="24"/>
        </w:rPr>
      </w:pPr>
      <w:r w:rsidRPr="001B626E">
        <w:rPr>
          <w:bCs/>
        </w:rPr>
        <w:t xml:space="preserve">Настоящий Устав является новой редакцией Устава муниципального бюджетного общеобразовательного учреждения </w:t>
      </w:r>
      <w:r w:rsidR="00072776" w:rsidRPr="001B626E">
        <w:rPr>
          <w:bCs/>
        </w:rPr>
        <w:t>«</w:t>
      </w:r>
      <w:r w:rsidR="00D174D0">
        <w:rPr>
          <w:bCs/>
        </w:rPr>
        <w:t>Средняя общеобразов</w:t>
      </w:r>
      <w:r w:rsidR="00D174D0">
        <w:rPr>
          <w:bCs/>
        </w:rPr>
        <w:t>а</w:t>
      </w:r>
      <w:r w:rsidR="00D174D0">
        <w:rPr>
          <w:bCs/>
        </w:rPr>
        <w:t>тельная школа № 45</w:t>
      </w:r>
      <w:r w:rsidR="00072776" w:rsidRPr="001B626E">
        <w:rPr>
          <w:bCs/>
        </w:rPr>
        <w:t>»</w:t>
      </w:r>
      <w:r w:rsidRPr="001B626E">
        <w:rPr>
          <w:bCs/>
        </w:rPr>
        <w:t xml:space="preserve"> (далее – Устав) зарегистрированного инспекцией ФНС России по </w:t>
      </w:r>
      <w:r w:rsidR="00535459">
        <w:rPr>
          <w:bCs/>
        </w:rPr>
        <w:t>Киров</w:t>
      </w:r>
      <w:r w:rsidR="005A48C0">
        <w:rPr>
          <w:bCs/>
        </w:rPr>
        <w:t>скому</w:t>
      </w:r>
      <w:r w:rsidRPr="001B626E">
        <w:rPr>
          <w:bCs/>
        </w:rPr>
        <w:t xml:space="preserve"> району г. Махачк</w:t>
      </w:r>
      <w:r w:rsidRPr="001B626E">
        <w:rPr>
          <w:bCs/>
        </w:rPr>
        <w:t>а</w:t>
      </w:r>
      <w:r w:rsidRPr="001B626E">
        <w:rPr>
          <w:bCs/>
        </w:rPr>
        <w:t>лы Республики Дагестан (</w:t>
      </w:r>
      <w:r w:rsidR="005A48C0" w:rsidRPr="005A48C0">
        <w:rPr>
          <w:bCs/>
        </w:rPr>
        <w:t xml:space="preserve">основной государственный </w:t>
      </w:r>
      <w:r w:rsidRPr="001B626E">
        <w:rPr>
          <w:bCs/>
        </w:rPr>
        <w:t xml:space="preserve">регистрационный номер </w:t>
      </w:r>
      <w:r w:rsidR="00D27AC4" w:rsidRPr="00D27AC4">
        <w:rPr>
          <w:w w:val="101"/>
        </w:rPr>
        <w:t>1070560001885</w:t>
      </w:r>
      <w:r w:rsidRPr="001B626E">
        <w:rPr>
          <w:bCs/>
        </w:rPr>
        <w:t xml:space="preserve">).  </w:t>
      </w:r>
    </w:p>
    <w:p w:rsidR="00125618" w:rsidRPr="001B626E" w:rsidRDefault="00125618" w:rsidP="001B626E">
      <w:pPr>
        <w:pStyle w:val="Style13"/>
        <w:widowControl/>
        <w:numPr>
          <w:ilvl w:val="0"/>
          <w:numId w:val="5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</w:rPr>
      </w:pPr>
      <w:r w:rsidRPr="001B626E">
        <w:rPr>
          <w:rFonts w:ascii="Times New Roman" w:hAnsi="Times New Roman"/>
          <w:bCs/>
        </w:rPr>
        <w:t xml:space="preserve">Устав </w:t>
      </w:r>
      <w:r w:rsidRPr="001B626E">
        <w:rPr>
          <w:rFonts w:ascii="Times New Roman" w:hAnsi="Times New Roman"/>
          <w:shd w:val="clear" w:color="auto" w:fill="FFFFFF"/>
        </w:rPr>
        <w:t xml:space="preserve">разработан в соответствии с Федеральным законом  «Об образовании в Российской Федерации», </w:t>
      </w:r>
      <w:r w:rsidRPr="001B626E">
        <w:rPr>
          <w:rFonts w:ascii="Times New Roman" w:hAnsi="Times New Roman"/>
        </w:rPr>
        <w:t>Гражданским кодексом Российской Федерации,</w:t>
      </w:r>
      <w:r w:rsidRPr="001B626E">
        <w:rPr>
          <w:rFonts w:ascii="Times New Roman" w:hAnsi="Times New Roman"/>
          <w:shd w:val="clear" w:color="auto" w:fill="FFFFFF"/>
        </w:rPr>
        <w:t xml:space="preserve"> Федеральным законом  «О некоммерческих организациях», </w:t>
      </w:r>
      <w:r w:rsidRPr="001B626E">
        <w:rPr>
          <w:rFonts w:ascii="Times New Roman" w:hAnsi="Times New Roman"/>
          <w:bCs/>
        </w:rPr>
        <w:t>в целях приведения Устава в соответствии с требованиями действующего законодательства РФ.</w:t>
      </w:r>
    </w:p>
    <w:p w:rsidR="00565115" w:rsidRPr="001B626E" w:rsidRDefault="0076379F" w:rsidP="001B626E">
      <w:pPr>
        <w:numPr>
          <w:ilvl w:val="0"/>
          <w:numId w:val="55"/>
        </w:numPr>
        <w:ind w:left="0" w:firstLine="709"/>
        <w:contextualSpacing/>
        <w:rPr>
          <w:bCs/>
        </w:rPr>
      </w:pPr>
      <w:r w:rsidRPr="001B626E">
        <w:rPr>
          <w:bCs/>
        </w:rPr>
        <w:t>Муниципальное бюджетное общеобразовательное учреждение</w:t>
      </w:r>
      <w:r w:rsidR="00565115" w:rsidRPr="001B626E">
        <w:rPr>
          <w:bCs/>
        </w:rPr>
        <w:t xml:space="preserve"> </w:t>
      </w:r>
      <w:r w:rsidR="00072776" w:rsidRPr="001B626E">
        <w:rPr>
          <w:bCs/>
        </w:rPr>
        <w:t>«</w:t>
      </w:r>
      <w:r w:rsidR="00D174D0">
        <w:rPr>
          <w:bCs/>
        </w:rPr>
        <w:t>Средняя общеобразовательная школа № 45</w:t>
      </w:r>
      <w:r w:rsidR="00072776" w:rsidRPr="001B626E">
        <w:rPr>
          <w:bCs/>
        </w:rPr>
        <w:t>»</w:t>
      </w:r>
      <w:r w:rsidR="008E0882" w:rsidRPr="001B626E">
        <w:rPr>
          <w:bCs/>
        </w:rPr>
        <w:t xml:space="preserve"> </w:t>
      </w:r>
      <w:r w:rsidR="00565115" w:rsidRPr="001B626E">
        <w:t>(далее по тексту - Учр</w:t>
      </w:r>
      <w:r w:rsidR="00125618" w:rsidRPr="001B626E">
        <w:t>еждение) является обще</w:t>
      </w:r>
      <w:r w:rsidR="00565115" w:rsidRPr="001B626E">
        <w:t>образ</w:t>
      </w:r>
      <w:r w:rsidR="00565115" w:rsidRPr="001B626E">
        <w:t>о</w:t>
      </w:r>
      <w:r w:rsidR="00565115" w:rsidRPr="001B626E">
        <w:t>ва</w:t>
      </w:r>
      <w:r w:rsidR="00125618" w:rsidRPr="001B626E">
        <w:t>тельной</w:t>
      </w:r>
      <w:r w:rsidR="00565115" w:rsidRPr="001B626E">
        <w:t xml:space="preserve"> </w:t>
      </w:r>
      <w:r w:rsidR="00125618" w:rsidRPr="001B626E">
        <w:t>организацией</w:t>
      </w:r>
      <w:r w:rsidR="00565115" w:rsidRPr="001B626E">
        <w:t xml:space="preserve"> города Махачкалы. </w:t>
      </w:r>
    </w:p>
    <w:p w:rsidR="000E29CF" w:rsidRPr="001B626E" w:rsidRDefault="00C73329" w:rsidP="001B626E">
      <w:pPr>
        <w:numPr>
          <w:ilvl w:val="0"/>
          <w:numId w:val="55"/>
        </w:numPr>
        <w:ind w:left="0" w:firstLine="709"/>
        <w:contextualSpacing/>
        <w:rPr>
          <w:bCs/>
        </w:rPr>
      </w:pPr>
      <w:r w:rsidRPr="001B626E">
        <w:t>Учреждение является некоммерческой организацией, осуществляющей на основании лицензии образовательную деятельность в качестве основного вида деятельн</w:t>
      </w:r>
      <w:r w:rsidRPr="001B626E">
        <w:t>о</w:t>
      </w:r>
      <w:r w:rsidRPr="001B626E">
        <w:t>сти в соответствии с целями, ради достижения которых Учреждение создано.</w:t>
      </w:r>
    </w:p>
    <w:p w:rsidR="00125618" w:rsidRPr="001B626E" w:rsidRDefault="00125618" w:rsidP="001B626E">
      <w:pPr>
        <w:numPr>
          <w:ilvl w:val="0"/>
          <w:numId w:val="55"/>
        </w:numPr>
        <w:ind w:left="0" w:firstLine="709"/>
        <w:contextualSpacing/>
      </w:pPr>
      <w:r w:rsidRPr="001B626E">
        <w:t>Учреждение осуществляет свою образовательную, правовую и хозяйстве</w:t>
      </w:r>
      <w:r w:rsidRPr="001B626E">
        <w:t>н</w:t>
      </w:r>
      <w:r w:rsidRPr="001B626E">
        <w:t>но-экономическую деятельность в соответствии с Конституцией Российской Федерации, Гражданским кодексом Российской Федерации, Бюджетным кодексом Российской Фед</w:t>
      </w:r>
      <w:r w:rsidRPr="001B626E">
        <w:t>е</w:t>
      </w:r>
      <w:r w:rsidRPr="001B626E">
        <w:t>рации, Налоговым кодексом Российской Федерации, Трудовым кодексом Российской Ф</w:t>
      </w:r>
      <w:r w:rsidRPr="001B626E">
        <w:t>е</w:t>
      </w:r>
      <w:r w:rsidRPr="001B626E">
        <w:t>дерации, Федеральным законом «Об образовании в Российской Федерации», Федерал</w:t>
      </w:r>
      <w:r w:rsidRPr="001B626E">
        <w:t>ь</w:t>
      </w:r>
      <w:r w:rsidRPr="001B626E">
        <w:t>ным законом «О некоммерческих организациях», и иными нормативными правовыми а</w:t>
      </w:r>
      <w:r w:rsidRPr="001B626E">
        <w:t>к</w:t>
      </w:r>
      <w:r w:rsidRPr="001B626E">
        <w:t>тами Российской Федерации, законами и иными нормативными правовыми актами Ре</w:t>
      </w:r>
      <w:r w:rsidRPr="001B626E">
        <w:t>с</w:t>
      </w:r>
      <w:r w:rsidRPr="001B626E">
        <w:t>публики Дагестан, нормативными правовыми актами муниципального образования горо</w:t>
      </w:r>
      <w:r w:rsidRPr="001B626E">
        <w:t>д</w:t>
      </w:r>
      <w:r w:rsidRPr="001B626E">
        <w:t xml:space="preserve">ской округ </w:t>
      </w:r>
      <w:r w:rsidR="00407074" w:rsidRPr="00407074">
        <w:t xml:space="preserve">с внутригородским делением </w:t>
      </w:r>
      <w:r w:rsidRPr="001B626E">
        <w:t>«город Махачкала», принятыми в рамках их ко</w:t>
      </w:r>
      <w:r w:rsidRPr="001B626E">
        <w:t>м</w:t>
      </w:r>
      <w:r w:rsidRPr="001B626E">
        <w:t>петенции, а также настоящим Уставом.</w:t>
      </w:r>
    </w:p>
    <w:p w:rsidR="005C71EA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r w:rsidRPr="001B626E">
        <w:t>Учредителем и собственником имущества Учреждения является муниц</w:t>
      </w:r>
      <w:r w:rsidRPr="001B626E">
        <w:t>и</w:t>
      </w:r>
      <w:r w:rsidRPr="001B626E">
        <w:t>пальное образование городской округ</w:t>
      </w:r>
      <w:r w:rsidR="005C71EA" w:rsidRPr="001B626E">
        <w:rPr>
          <w:shd w:val="clear" w:color="auto" w:fill="FFFFFF"/>
        </w:rPr>
        <w:t xml:space="preserve"> с внутригородским делением</w:t>
      </w:r>
      <w:r w:rsidRPr="001B626E">
        <w:t xml:space="preserve"> «город Махачкала». </w:t>
      </w:r>
    </w:p>
    <w:p w:rsidR="008D2C68" w:rsidRPr="001B626E" w:rsidRDefault="005C71EA" w:rsidP="001B626E">
      <w:pPr>
        <w:numPr>
          <w:ilvl w:val="0"/>
          <w:numId w:val="55"/>
        </w:numPr>
        <w:autoSpaceDE w:val="0"/>
        <w:autoSpaceDN w:val="0"/>
        <w:adjustRightInd w:val="0"/>
        <w:ind w:left="0" w:firstLine="709"/>
        <w:contextualSpacing/>
      </w:pPr>
      <w:r w:rsidRPr="001B626E">
        <w:t>Органом местного самоуправления, уполномоченным на осуществление функций и полномочий учредителя</w:t>
      </w:r>
      <w:r w:rsidR="008D2C68" w:rsidRPr="001B626E">
        <w:t xml:space="preserve"> и собственника имущества Учреждения  в соответс</w:t>
      </w:r>
      <w:r w:rsidR="008D2C68" w:rsidRPr="001B626E">
        <w:t>т</w:t>
      </w:r>
      <w:r w:rsidR="008D2C68" w:rsidRPr="001B626E">
        <w:t xml:space="preserve">вии с Постановлением Главы г. Махачкалы от 04.05.2011г. №1147 </w:t>
      </w:r>
      <w:r w:rsidRPr="001B626E">
        <w:t xml:space="preserve">является </w:t>
      </w:r>
      <w:r w:rsidR="008D2C68" w:rsidRPr="001B626E">
        <w:t>Администр</w:t>
      </w:r>
      <w:r w:rsidR="008D2C68" w:rsidRPr="001B626E">
        <w:t>а</w:t>
      </w:r>
      <w:r w:rsidR="008D2C68" w:rsidRPr="001B626E">
        <w:t xml:space="preserve">ция </w:t>
      </w:r>
      <w:r w:rsidRPr="001B626E">
        <w:rPr>
          <w:shd w:val="clear" w:color="auto" w:fill="FFFFFF"/>
        </w:rPr>
        <w:t>городского округа «город Махачкала»</w:t>
      </w:r>
      <w:r w:rsidR="00C20073" w:rsidRPr="001B626E">
        <w:rPr>
          <w:shd w:val="clear" w:color="auto" w:fill="FFFFFF"/>
        </w:rPr>
        <w:t xml:space="preserve"> </w:t>
      </w:r>
      <w:r w:rsidR="00623F3A" w:rsidRPr="001B626E">
        <w:t>(далее – Учредитель)</w:t>
      </w:r>
      <w:r w:rsidR="00623F3A" w:rsidRPr="001B626E">
        <w:rPr>
          <w:bCs/>
        </w:rPr>
        <w:t>.</w:t>
      </w:r>
    </w:p>
    <w:p w:rsidR="00C20073" w:rsidRPr="001B626E" w:rsidRDefault="00C20073" w:rsidP="001B626E">
      <w:pPr>
        <w:contextualSpacing/>
        <w:rPr>
          <w:bCs/>
        </w:rPr>
      </w:pPr>
      <w:r w:rsidRPr="001B626E">
        <w:rPr>
          <w:bCs/>
        </w:rPr>
        <w:t xml:space="preserve">Отраслевым органом Администрации г. Махачкалы, осуществляющим функции и полномочия Учредителя </w:t>
      </w:r>
      <w:r w:rsidR="0038066B" w:rsidRPr="001B626E">
        <w:rPr>
          <w:bCs/>
        </w:rPr>
        <w:t>по вопросам координации деятельности Учреждения в сфере о</w:t>
      </w:r>
      <w:r w:rsidR="0038066B" w:rsidRPr="001B626E">
        <w:rPr>
          <w:bCs/>
        </w:rPr>
        <w:t>б</w:t>
      </w:r>
      <w:r w:rsidR="0038066B" w:rsidRPr="001B626E">
        <w:rPr>
          <w:bCs/>
        </w:rPr>
        <w:t>разования</w:t>
      </w:r>
      <w:r w:rsidRPr="001B626E">
        <w:rPr>
          <w:bCs/>
        </w:rPr>
        <w:t>, является Упра</w:t>
      </w:r>
      <w:r w:rsidR="00623F3A" w:rsidRPr="001B626E">
        <w:rPr>
          <w:bCs/>
        </w:rPr>
        <w:t>вление образования г. Махачкалы</w:t>
      </w:r>
      <w:r w:rsidRPr="001B626E">
        <w:rPr>
          <w:bCs/>
        </w:rPr>
        <w:t xml:space="preserve">. </w:t>
      </w:r>
    </w:p>
    <w:p w:rsidR="008D2C68" w:rsidRPr="001B626E" w:rsidRDefault="008D2C68" w:rsidP="001B626E">
      <w:pPr>
        <w:contextualSpacing/>
        <w:rPr>
          <w:bCs/>
        </w:rPr>
      </w:pPr>
      <w:r w:rsidRPr="001B626E">
        <w:rPr>
          <w:bCs/>
        </w:rPr>
        <w:t>Органом Администрации</w:t>
      </w:r>
      <w:r w:rsidR="00C20073" w:rsidRPr="001B626E">
        <w:rPr>
          <w:bCs/>
        </w:rPr>
        <w:t xml:space="preserve"> г. Махачкалы</w:t>
      </w:r>
      <w:r w:rsidRPr="001B626E">
        <w:rPr>
          <w:bCs/>
        </w:rPr>
        <w:t xml:space="preserve">, осуществляющим </w:t>
      </w:r>
      <w:r w:rsidRPr="001B626E">
        <w:t xml:space="preserve">функции и полномочия </w:t>
      </w:r>
      <w:r w:rsidR="00C20073" w:rsidRPr="001B626E">
        <w:t xml:space="preserve">учредителя и </w:t>
      </w:r>
      <w:r w:rsidRPr="001B626E">
        <w:t>собственника имущества</w:t>
      </w:r>
      <w:r w:rsidR="0038066B" w:rsidRPr="001B626E">
        <w:t xml:space="preserve"> Учреждения</w:t>
      </w:r>
      <w:r w:rsidRPr="001B626E">
        <w:t xml:space="preserve"> </w:t>
      </w:r>
      <w:r w:rsidR="0038066B" w:rsidRPr="001B626E">
        <w:t>по вопросам управления и распор</w:t>
      </w:r>
      <w:r w:rsidR="0038066B" w:rsidRPr="001B626E">
        <w:t>я</w:t>
      </w:r>
      <w:r w:rsidR="008B75C0" w:rsidRPr="001B626E">
        <w:t>жения имуществом</w:t>
      </w:r>
      <w:r w:rsidRPr="001B626E">
        <w:rPr>
          <w:bCs/>
        </w:rPr>
        <w:t>, является Комитет по упр</w:t>
      </w:r>
      <w:r w:rsidR="00623F3A" w:rsidRPr="001B626E">
        <w:rPr>
          <w:bCs/>
        </w:rPr>
        <w:t>авлению имуществом г. Махачкалы</w:t>
      </w:r>
      <w:r w:rsidRPr="001B626E">
        <w:rPr>
          <w:bCs/>
        </w:rPr>
        <w:t xml:space="preserve">. </w:t>
      </w:r>
    </w:p>
    <w:p w:rsidR="0038066B" w:rsidRPr="001B626E" w:rsidRDefault="0038066B" w:rsidP="001B626E">
      <w:pPr>
        <w:contextualSpacing/>
        <w:rPr>
          <w:bCs/>
        </w:rPr>
      </w:pPr>
      <w:r w:rsidRPr="001B626E">
        <w:rPr>
          <w:bCs/>
        </w:rPr>
        <w:t>Отношения между Учреждением  и Учредителем, не предусмотренные настоящим уставом, регулируются в соответствии с законодательством Российской Федерации.</w:t>
      </w:r>
    </w:p>
    <w:p w:rsidR="0039266A" w:rsidRPr="001B626E" w:rsidRDefault="000E29CF" w:rsidP="001B626E">
      <w:pPr>
        <w:numPr>
          <w:ilvl w:val="0"/>
          <w:numId w:val="55"/>
        </w:numPr>
        <w:ind w:left="0" w:firstLine="709"/>
        <w:contextualSpacing/>
      </w:pPr>
      <w:r w:rsidRPr="001B626E">
        <w:t>Учреждение является юридическим лицом, созданным в организационно-правовой форме муниципального бюджетного учреждения, имеет обособленное имущес</w:t>
      </w:r>
      <w:r w:rsidRPr="001B626E">
        <w:t>т</w:t>
      </w:r>
      <w:r w:rsidRPr="001B626E">
        <w:t>во на праве оперативного управления, самостоятельный баланс, лицевые счета в отдел</w:t>
      </w:r>
      <w:r w:rsidRPr="001B626E">
        <w:t>е</w:t>
      </w:r>
      <w:r w:rsidRPr="001B626E">
        <w:t>нии федерального казначейства города Махачкалы, печать с полным наименованием У</w:t>
      </w:r>
      <w:r w:rsidRPr="001B626E">
        <w:t>ч</w:t>
      </w:r>
      <w:r w:rsidRPr="001B626E">
        <w:t>реждения</w:t>
      </w:r>
      <w:r w:rsidR="0039266A" w:rsidRPr="001B626E">
        <w:t>, бланки со своим наименованием и другими реквизитами юридического лица, официальный сайт Учреждения в информационно-телекоммуникационной сети «Инте</w:t>
      </w:r>
      <w:r w:rsidR="0039266A" w:rsidRPr="001B626E">
        <w:t>р</w:t>
      </w:r>
      <w:r w:rsidR="0039266A" w:rsidRPr="001B626E">
        <w:t xml:space="preserve">нет». </w:t>
      </w:r>
    </w:p>
    <w:p w:rsidR="00835E0D" w:rsidRPr="001B626E" w:rsidRDefault="000E29CF" w:rsidP="001B626E">
      <w:pPr>
        <w:contextualSpacing/>
      </w:pPr>
      <w:r w:rsidRPr="001B626E">
        <w:lastRenderedPageBreak/>
        <w:t>Учреждение может от своего имени приобретать и осуществлять имущественные и неимущественные права, нести обязанности, выступать истцом и ответчиком в суде.</w:t>
      </w:r>
    </w:p>
    <w:p w:rsidR="0014723E" w:rsidRPr="001B626E" w:rsidRDefault="0014723E" w:rsidP="001B626E">
      <w:pPr>
        <w:numPr>
          <w:ilvl w:val="0"/>
          <w:numId w:val="55"/>
        </w:numPr>
        <w:ind w:left="0" w:firstLine="709"/>
        <w:contextualSpacing/>
        <w:rPr>
          <w:shd w:val="clear" w:color="auto" w:fill="FFFFFF"/>
        </w:rPr>
      </w:pPr>
      <w:r w:rsidRPr="001B626E">
        <w:rPr>
          <w:shd w:val="clear" w:color="auto" w:fill="FFFFFF"/>
        </w:rPr>
        <w:t>Учреждение проходит лицензирование и государственную аккредитацию</w:t>
      </w:r>
      <w:r w:rsidR="0038066B" w:rsidRPr="001B626E">
        <w:rPr>
          <w:shd w:val="clear" w:color="auto" w:fill="FFFFFF"/>
        </w:rPr>
        <w:t xml:space="preserve"> образовательной деятельности</w:t>
      </w:r>
      <w:r w:rsidRPr="001B626E">
        <w:rPr>
          <w:shd w:val="clear" w:color="auto" w:fill="FFFFFF"/>
        </w:rPr>
        <w:t xml:space="preserve"> в порядке, установленном федеральным законодательс</w:t>
      </w:r>
      <w:r w:rsidRPr="001B626E">
        <w:rPr>
          <w:shd w:val="clear" w:color="auto" w:fill="FFFFFF"/>
        </w:rPr>
        <w:t>т</w:t>
      </w:r>
      <w:r w:rsidRPr="001B626E">
        <w:rPr>
          <w:shd w:val="clear" w:color="auto" w:fill="FFFFFF"/>
        </w:rPr>
        <w:t>вом. Приостановление действия лицензии либо аннулирование лицензии влечет прекр</w:t>
      </w:r>
      <w:r w:rsidRPr="001B626E">
        <w:rPr>
          <w:shd w:val="clear" w:color="auto" w:fill="FFFFFF"/>
        </w:rPr>
        <w:t>а</w:t>
      </w:r>
      <w:r w:rsidRPr="001B626E">
        <w:rPr>
          <w:shd w:val="clear" w:color="auto" w:fill="FFFFFF"/>
        </w:rPr>
        <w:t>щение образовательной деятельности Учреждения.</w:t>
      </w:r>
    </w:p>
    <w:p w:rsidR="008D2C68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r w:rsidRPr="001B626E">
        <w:rPr>
          <w:shd w:val="clear" w:color="auto" w:fill="FFFFFF"/>
        </w:rPr>
        <w:t>Права юридического лица в части ведения уставной финансово-хозяйственной деятельности,</w:t>
      </w:r>
      <w:r w:rsidRPr="001B626E">
        <w:t xml:space="preserve"> предусмотренной настоящим Уставом и направленно</w:t>
      </w:r>
      <w:r w:rsidR="0025344A">
        <w:t>й на подготовку образовательной</w:t>
      </w:r>
      <w:r w:rsidRPr="001B626E">
        <w:t xml:space="preserve"> деятельности,</w:t>
      </w:r>
      <w:r w:rsidRPr="001B626E">
        <w:rPr>
          <w:shd w:val="clear" w:color="auto" w:fill="FFFFFF"/>
        </w:rPr>
        <w:t xml:space="preserve"> возникают у Учреждения с момента его гос</w:t>
      </w:r>
      <w:r w:rsidRPr="001B626E">
        <w:rPr>
          <w:shd w:val="clear" w:color="auto" w:fill="FFFFFF"/>
        </w:rPr>
        <w:t>у</w:t>
      </w:r>
      <w:r w:rsidRPr="001B626E">
        <w:rPr>
          <w:shd w:val="clear" w:color="auto" w:fill="FFFFFF"/>
        </w:rPr>
        <w:t>дарственной регистрации, право на образовательную деятельность и на получение льгот, предусмотренных законодательством Российской Федерации, - с момента выдачи ему л</w:t>
      </w:r>
      <w:r w:rsidRPr="001B626E">
        <w:rPr>
          <w:shd w:val="clear" w:color="auto" w:fill="FFFFFF"/>
        </w:rPr>
        <w:t>и</w:t>
      </w:r>
      <w:r w:rsidRPr="001B626E">
        <w:rPr>
          <w:shd w:val="clear" w:color="auto" w:fill="FFFFFF"/>
        </w:rPr>
        <w:t>цензии  на осуществление образовательной деятельности.</w:t>
      </w:r>
    </w:p>
    <w:p w:rsidR="005F5859" w:rsidRPr="001B626E" w:rsidRDefault="005F5859" w:rsidP="001B626E">
      <w:pPr>
        <w:numPr>
          <w:ilvl w:val="0"/>
          <w:numId w:val="55"/>
        </w:numPr>
        <w:ind w:left="0" w:firstLine="709"/>
        <w:contextualSpacing/>
      </w:pPr>
      <w:r w:rsidRPr="001B626E">
        <w:t xml:space="preserve">Полное наименование Учреждения: </w:t>
      </w:r>
      <w:r w:rsidRPr="001B626E">
        <w:rPr>
          <w:b/>
          <w:bCs/>
        </w:rPr>
        <w:t xml:space="preserve">Муниципальное бюджетное </w:t>
      </w:r>
      <w:r w:rsidR="0076379F" w:rsidRPr="001B626E">
        <w:rPr>
          <w:b/>
          <w:bCs/>
        </w:rPr>
        <w:t>общео</w:t>
      </w:r>
      <w:r w:rsidR="0076379F" w:rsidRPr="001B626E">
        <w:rPr>
          <w:b/>
          <w:bCs/>
        </w:rPr>
        <w:t>б</w:t>
      </w:r>
      <w:r w:rsidR="0076379F" w:rsidRPr="001B626E">
        <w:rPr>
          <w:b/>
          <w:bCs/>
        </w:rPr>
        <w:t xml:space="preserve">разовательное </w:t>
      </w:r>
      <w:r w:rsidRPr="001B626E">
        <w:rPr>
          <w:b/>
          <w:bCs/>
        </w:rPr>
        <w:t xml:space="preserve">учреждение </w:t>
      </w:r>
      <w:r w:rsidR="00072776" w:rsidRPr="001B626E">
        <w:rPr>
          <w:b/>
          <w:bCs/>
        </w:rPr>
        <w:t>«</w:t>
      </w:r>
      <w:r w:rsidR="00D174D0">
        <w:rPr>
          <w:b/>
          <w:bCs/>
        </w:rPr>
        <w:t>Средняя общеобразовательная школа № 45</w:t>
      </w:r>
      <w:r w:rsidR="00072776" w:rsidRPr="001B626E">
        <w:rPr>
          <w:b/>
          <w:bCs/>
        </w:rPr>
        <w:t>»</w:t>
      </w:r>
      <w:r w:rsidRPr="001B626E">
        <w:rPr>
          <w:b/>
        </w:rPr>
        <w:t>.</w:t>
      </w:r>
    </w:p>
    <w:p w:rsidR="00835E0D" w:rsidRPr="001B626E" w:rsidRDefault="005F5859" w:rsidP="001B626E">
      <w:pPr>
        <w:contextualSpacing/>
      </w:pPr>
      <w:r w:rsidRPr="001B626E">
        <w:t xml:space="preserve">Сокращенное наименование Учреждения: </w:t>
      </w:r>
      <w:r w:rsidR="000E29CF" w:rsidRPr="001B626E">
        <w:rPr>
          <w:b/>
        </w:rPr>
        <w:t>МБ</w:t>
      </w:r>
      <w:r w:rsidR="00296971" w:rsidRPr="001B626E">
        <w:rPr>
          <w:b/>
        </w:rPr>
        <w:t>О</w:t>
      </w:r>
      <w:r w:rsidR="00BF7CA7" w:rsidRPr="001B626E">
        <w:rPr>
          <w:b/>
        </w:rPr>
        <w:t>У</w:t>
      </w:r>
      <w:r w:rsidR="008E0882" w:rsidRPr="001B626E">
        <w:rPr>
          <w:b/>
        </w:rPr>
        <w:t xml:space="preserve"> </w:t>
      </w:r>
      <w:r w:rsidR="00072776" w:rsidRPr="001B626E">
        <w:rPr>
          <w:b/>
          <w:bCs/>
        </w:rPr>
        <w:t>«</w:t>
      </w:r>
      <w:r w:rsidR="00D96086">
        <w:rPr>
          <w:b/>
          <w:bCs/>
        </w:rPr>
        <w:t>С</w:t>
      </w:r>
      <w:r w:rsidR="00407074">
        <w:rPr>
          <w:b/>
          <w:bCs/>
        </w:rPr>
        <w:t>ОШ</w:t>
      </w:r>
      <w:r w:rsidR="00DE2EBA">
        <w:rPr>
          <w:b/>
          <w:bCs/>
        </w:rPr>
        <w:t xml:space="preserve"> № </w:t>
      </w:r>
      <w:r w:rsidR="00D27AC4">
        <w:rPr>
          <w:b/>
          <w:bCs/>
        </w:rPr>
        <w:t>45</w:t>
      </w:r>
      <w:r w:rsidR="00072776" w:rsidRPr="001B626E">
        <w:rPr>
          <w:b/>
          <w:bCs/>
        </w:rPr>
        <w:t>»</w:t>
      </w:r>
      <w:r w:rsidR="00BF7CA7" w:rsidRPr="001B626E">
        <w:rPr>
          <w:b/>
        </w:rPr>
        <w:t>.</w:t>
      </w:r>
    </w:p>
    <w:p w:rsidR="000E29CF" w:rsidRPr="001B626E" w:rsidRDefault="000E29CF" w:rsidP="001B626E">
      <w:pPr>
        <w:numPr>
          <w:ilvl w:val="0"/>
          <w:numId w:val="55"/>
        </w:numPr>
        <w:ind w:left="0" w:firstLine="709"/>
        <w:contextualSpacing/>
      </w:pPr>
      <w:r w:rsidRPr="001B626E">
        <w:t>Местонахождение Учреждения:</w:t>
      </w:r>
    </w:p>
    <w:p w:rsidR="00D27AC4" w:rsidRPr="00D27AC4" w:rsidRDefault="00AB2097" w:rsidP="00D27AC4">
      <w:pPr>
        <w:rPr>
          <w:lang w:eastAsia="en-US"/>
        </w:rPr>
      </w:pPr>
      <w:r w:rsidRPr="008500DE">
        <w:rPr>
          <w:b/>
        </w:rPr>
        <w:t xml:space="preserve">Юридический адрес: </w:t>
      </w:r>
      <w:r w:rsidR="00D27AC4">
        <w:rPr>
          <w:b/>
        </w:rPr>
        <w:t>367912</w:t>
      </w:r>
      <w:r w:rsidR="00090CAF" w:rsidRPr="008500DE">
        <w:rPr>
          <w:b/>
        </w:rPr>
        <w:t xml:space="preserve">, </w:t>
      </w:r>
      <w:r w:rsidR="000E29CF" w:rsidRPr="008500DE">
        <w:rPr>
          <w:b/>
        </w:rPr>
        <w:t>Республика Дагестан, г. Махачкала,</w:t>
      </w:r>
      <w:r w:rsidR="00DE2EBA" w:rsidRPr="008500DE">
        <w:rPr>
          <w:b/>
        </w:rPr>
        <w:t xml:space="preserve"> </w:t>
      </w:r>
      <w:r w:rsidR="00D27AC4" w:rsidRPr="00D27AC4">
        <w:rPr>
          <w:b/>
          <w:lang w:eastAsia="en-US"/>
        </w:rPr>
        <w:t>пос. Ша</w:t>
      </w:r>
      <w:r w:rsidR="00D27AC4" w:rsidRPr="00D27AC4">
        <w:rPr>
          <w:b/>
          <w:lang w:eastAsia="en-US"/>
        </w:rPr>
        <w:t>м</w:t>
      </w:r>
      <w:r w:rsidR="00D27AC4" w:rsidRPr="00D27AC4">
        <w:rPr>
          <w:b/>
          <w:lang w:eastAsia="en-US"/>
        </w:rPr>
        <w:t>хал, ул. Ленина, 38</w:t>
      </w:r>
      <w:r w:rsidR="00D27AC4" w:rsidRPr="00D27AC4">
        <w:rPr>
          <w:lang w:eastAsia="en-US"/>
        </w:rPr>
        <w:t>.</w:t>
      </w:r>
    </w:p>
    <w:p w:rsidR="00D27AC4" w:rsidRPr="00D27AC4" w:rsidRDefault="00AB2097" w:rsidP="00D27AC4">
      <w:pPr>
        <w:rPr>
          <w:lang w:eastAsia="en-US"/>
        </w:rPr>
      </w:pPr>
      <w:r>
        <w:rPr>
          <w:b/>
        </w:rPr>
        <w:t>Фактический</w:t>
      </w:r>
      <w:r w:rsidR="008A2DB3" w:rsidRPr="001B626E">
        <w:rPr>
          <w:b/>
        </w:rPr>
        <w:t xml:space="preserve"> адрес: </w:t>
      </w:r>
      <w:r w:rsidR="00D27AC4">
        <w:rPr>
          <w:b/>
        </w:rPr>
        <w:t>367912</w:t>
      </w:r>
      <w:r w:rsidR="00D27AC4" w:rsidRPr="008500DE">
        <w:rPr>
          <w:b/>
        </w:rPr>
        <w:t xml:space="preserve">, Республика Дагестан, г. Махачкала, </w:t>
      </w:r>
      <w:r w:rsidR="00D27AC4" w:rsidRPr="00D27AC4">
        <w:rPr>
          <w:b/>
          <w:lang w:eastAsia="en-US"/>
        </w:rPr>
        <w:t>пос. Шамхал, ул. Ленина, 38</w:t>
      </w:r>
      <w:r w:rsidR="00D27AC4" w:rsidRPr="00D27AC4">
        <w:rPr>
          <w:lang w:eastAsia="en-US"/>
        </w:rPr>
        <w:t>.</w:t>
      </w:r>
    </w:p>
    <w:p w:rsidR="00B50AFC" w:rsidRPr="001B626E" w:rsidRDefault="00B50AFC" w:rsidP="00B50AFC">
      <w:pPr>
        <w:numPr>
          <w:ilvl w:val="0"/>
          <w:numId w:val="55"/>
        </w:numPr>
        <w:ind w:left="0" w:firstLine="709"/>
        <w:contextualSpacing/>
      </w:pPr>
      <w:r w:rsidRPr="001B626E">
        <w:t>Организационно-правовая форма: муниципальное учреждение.</w:t>
      </w:r>
    </w:p>
    <w:p w:rsidR="005F5859" w:rsidRPr="001B626E" w:rsidRDefault="005F5859" w:rsidP="001B626E">
      <w:pPr>
        <w:numPr>
          <w:ilvl w:val="0"/>
          <w:numId w:val="55"/>
        </w:numPr>
        <w:ind w:left="0" w:firstLine="709"/>
        <w:contextualSpacing/>
      </w:pPr>
      <w:r w:rsidRPr="001B626E">
        <w:t>Тип муниципального учреждения: бюджетное.</w:t>
      </w:r>
    </w:p>
    <w:p w:rsidR="005F5859" w:rsidRPr="001B626E" w:rsidRDefault="005F5859" w:rsidP="001B626E">
      <w:pPr>
        <w:numPr>
          <w:ilvl w:val="0"/>
          <w:numId w:val="55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Тип образовательной организации</w:t>
      </w:r>
      <w:r w:rsidR="0039266A" w:rsidRPr="001B626E">
        <w:t xml:space="preserve"> в соответствии с реализуемыми програ</w:t>
      </w:r>
      <w:r w:rsidR="0039266A" w:rsidRPr="001B626E">
        <w:t>м</w:t>
      </w:r>
      <w:r w:rsidR="0039266A" w:rsidRPr="001B626E">
        <w:t>мами</w:t>
      </w:r>
      <w:r w:rsidRPr="001B626E">
        <w:t xml:space="preserve">: </w:t>
      </w:r>
      <w:r w:rsidR="0076379F" w:rsidRPr="001B626E">
        <w:t xml:space="preserve">общеобразовательная </w:t>
      </w:r>
      <w:r w:rsidRPr="001B626E">
        <w:rPr>
          <w:rFonts w:eastAsia="Calibri"/>
        </w:rPr>
        <w:t>организация</w:t>
      </w:r>
      <w:r w:rsidRPr="001B626E">
        <w:t>.</w:t>
      </w:r>
    </w:p>
    <w:p w:rsidR="008D2C68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r w:rsidRPr="001B626E">
        <w:rPr>
          <w:shd w:val="clear" w:color="auto" w:fill="FFFFFF"/>
        </w:rPr>
        <w:t xml:space="preserve">На момент регистрации настоящего Устава </w:t>
      </w:r>
      <w:r w:rsidRPr="001B626E">
        <w:t>Учреждение представительств и филиалов не имеет.</w:t>
      </w:r>
    </w:p>
    <w:p w:rsidR="008D2C68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r w:rsidRPr="001B626E">
        <w:t>Учреждение вправе по согласованию с Учредителем создавать свои фили</w:t>
      </w:r>
      <w:r w:rsidRPr="001B626E">
        <w:t>а</w:t>
      </w:r>
      <w:r w:rsidRPr="001B626E">
        <w:t>лы и представительства, не являющиеся юридическими лицами и действующие на осн</w:t>
      </w:r>
      <w:r w:rsidRPr="001B626E">
        <w:t>о</w:t>
      </w:r>
      <w:r w:rsidRPr="001B626E">
        <w:t>вании положений о них, разрабатываемых и утверждаемых Учреждением самостоятельно. Осуществление образовательной деятельности в представительстве запрещается.</w:t>
      </w:r>
    </w:p>
    <w:p w:rsidR="008D2C68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r w:rsidRPr="001B626E">
        <w:t>Учреждение может иметь в своей структуре различные структурные подра</w:t>
      </w:r>
      <w:r w:rsidRPr="001B626E">
        <w:t>з</w:t>
      </w:r>
      <w:r w:rsidRPr="001B626E">
        <w:t>деления, обеспечивающие осуществление образовательной деятельности с учетом вида и направленности реализуемых образовательных программ, формы обучения и режима пр</w:t>
      </w:r>
      <w:r w:rsidRPr="001B626E">
        <w:t>е</w:t>
      </w:r>
      <w:r w:rsidRPr="001B626E">
        <w:t xml:space="preserve">бывания </w:t>
      </w:r>
      <w:r w:rsidR="00743B05" w:rsidRPr="001B626E">
        <w:t>обучающихся</w:t>
      </w:r>
      <w:r w:rsidRPr="001B626E">
        <w:t>. Структурные подразделения не являются юридическими лицами и действуют на основании устава Учреждения и локального акта о соответствующем стру</w:t>
      </w:r>
      <w:r w:rsidRPr="001B626E">
        <w:t>к</w:t>
      </w:r>
      <w:r w:rsidRPr="001B626E">
        <w:t>турном подразделении.</w:t>
      </w:r>
    </w:p>
    <w:p w:rsidR="00E5035B" w:rsidRPr="001B626E" w:rsidRDefault="008D2C68" w:rsidP="001B626E">
      <w:pPr>
        <w:numPr>
          <w:ilvl w:val="0"/>
          <w:numId w:val="55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 xml:space="preserve"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 Не допускается принуждение </w:t>
      </w:r>
      <w:r w:rsidR="00072A66" w:rsidRPr="001B626E">
        <w:t>обучающихся</w:t>
      </w:r>
      <w:r w:rsidRPr="001B626E">
        <w:t xml:space="preserve"> к вступлению в эти организ</w:t>
      </w:r>
      <w:r w:rsidRPr="001B626E">
        <w:t>а</w:t>
      </w:r>
      <w:r w:rsidRPr="001B626E">
        <w:t>ции, а также принудительное привлечение их к деятельности этих организаций и участие в агитационных кампаниях и политических акциях.</w:t>
      </w:r>
      <w:r w:rsidR="00072A66" w:rsidRPr="001B626E">
        <w:rPr>
          <w:rFonts w:eastAsia="Calibri"/>
        </w:rPr>
        <w:t xml:space="preserve"> По инициативе детей в Учреждении могут создаваться детские общественные объединения.</w:t>
      </w:r>
      <w:r w:rsidR="00E5035B" w:rsidRPr="001B626E">
        <w:rPr>
          <w:rFonts w:eastAsia="Calibri"/>
        </w:rPr>
        <w:t xml:space="preserve"> </w:t>
      </w:r>
    </w:p>
    <w:p w:rsidR="00E5035B" w:rsidRPr="001B626E" w:rsidRDefault="00E5035B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Образование в Учреждении носит светский характер.</w:t>
      </w:r>
    </w:p>
    <w:p w:rsidR="008D2C68" w:rsidRPr="001B626E" w:rsidRDefault="008D2C68" w:rsidP="001B626E">
      <w:pPr>
        <w:pStyle w:val="ConsPlusNormal"/>
        <w:widowControl/>
        <w:numPr>
          <w:ilvl w:val="0"/>
          <w:numId w:val="5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Учреждение обязано соблюдать принципы государственной политики </w:t>
      </w:r>
      <w:r w:rsidR="00743B05" w:rsidRPr="001B626E">
        <w:rPr>
          <w:rFonts w:ascii="Times New Roman" w:hAnsi="Times New Roman" w:cs="Times New Roman"/>
          <w:sz w:val="24"/>
          <w:szCs w:val="24"/>
        </w:rPr>
        <w:t xml:space="preserve">и правового регулирования отношений </w:t>
      </w:r>
      <w:r w:rsidRPr="001B626E">
        <w:rPr>
          <w:rFonts w:ascii="Times New Roman" w:hAnsi="Times New Roman" w:cs="Times New Roman"/>
          <w:sz w:val="24"/>
          <w:szCs w:val="24"/>
        </w:rPr>
        <w:t xml:space="preserve">в </w:t>
      </w:r>
      <w:r w:rsidR="00743B05" w:rsidRPr="001B626E">
        <w:rPr>
          <w:rFonts w:ascii="Times New Roman" w:hAnsi="Times New Roman" w:cs="Times New Roman"/>
          <w:sz w:val="24"/>
          <w:szCs w:val="24"/>
        </w:rPr>
        <w:t>сфере</w:t>
      </w:r>
      <w:r w:rsidRPr="001B626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743B05" w:rsidRPr="001B626E">
        <w:rPr>
          <w:rFonts w:ascii="Times New Roman" w:hAnsi="Times New Roman" w:cs="Times New Roman"/>
          <w:sz w:val="24"/>
          <w:szCs w:val="24"/>
        </w:rPr>
        <w:t>, предусмотренные Федерал</w:t>
      </w:r>
      <w:r w:rsidR="00743B05" w:rsidRPr="001B626E">
        <w:rPr>
          <w:rFonts w:ascii="Times New Roman" w:hAnsi="Times New Roman" w:cs="Times New Roman"/>
          <w:sz w:val="24"/>
          <w:szCs w:val="24"/>
        </w:rPr>
        <w:t>ь</w:t>
      </w:r>
      <w:r w:rsidR="00743B05" w:rsidRPr="001B626E">
        <w:rPr>
          <w:rFonts w:ascii="Times New Roman" w:hAnsi="Times New Roman" w:cs="Times New Roman"/>
          <w:sz w:val="24"/>
          <w:szCs w:val="24"/>
        </w:rPr>
        <w:t>ным законом «Об образовании в Российской Федерации»</w:t>
      </w:r>
      <w:r w:rsidRPr="001B626E">
        <w:rPr>
          <w:rFonts w:ascii="Times New Roman" w:hAnsi="Times New Roman" w:cs="Times New Roman"/>
          <w:sz w:val="24"/>
          <w:szCs w:val="24"/>
        </w:rPr>
        <w:t>.</w:t>
      </w:r>
    </w:p>
    <w:p w:rsidR="008D2C68" w:rsidRPr="001B626E" w:rsidRDefault="008D2C68" w:rsidP="001B626E">
      <w:pPr>
        <w:numPr>
          <w:ilvl w:val="0"/>
          <w:numId w:val="55"/>
        </w:numPr>
        <w:ind w:left="0" w:firstLine="709"/>
        <w:contextualSpacing/>
      </w:pPr>
      <w:r w:rsidRPr="001B626E"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</w:t>
      </w:r>
      <w:r w:rsidRPr="001B626E">
        <w:t>т</w:t>
      </w:r>
      <w:r w:rsidRPr="001B626E">
        <w:t>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или приобретенного Учреждением за счет выделенных средств, а также недвижимого имущества.</w:t>
      </w:r>
    </w:p>
    <w:p w:rsidR="008D2C68" w:rsidRPr="001B626E" w:rsidRDefault="008D2C68" w:rsidP="001B626E">
      <w:pPr>
        <w:contextualSpacing/>
      </w:pPr>
      <w:r w:rsidRPr="001B626E">
        <w:lastRenderedPageBreak/>
        <w:t>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8D2C68" w:rsidRPr="001B626E" w:rsidRDefault="008D2C68" w:rsidP="001B626E">
      <w:pPr>
        <w:pStyle w:val="ConsPlusNormal"/>
        <w:widowControl/>
        <w:numPr>
          <w:ilvl w:val="0"/>
          <w:numId w:val="5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>ности и приобретенное за счет этих доходов имущество, поступают в самостоятельное распоряжение Учреждения.</w:t>
      </w:r>
    </w:p>
    <w:p w:rsidR="00072A66" w:rsidRPr="001B626E" w:rsidRDefault="008D2C68" w:rsidP="001B626E">
      <w:pPr>
        <w:pStyle w:val="ConsPlusNormal"/>
        <w:widowControl/>
        <w:numPr>
          <w:ilvl w:val="0"/>
          <w:numId w:val="5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 формирует открытые и общедоступные информационные р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сурсы, содержащие информацию о своей деятельности и обеспечивает доступ к таким р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сурсам посредством размещения их в информационно-телекоммуникационных сетях, в том числе на официальном сайте Учреждения в сети «Интернет» в соответствии с дейс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вующим законодательством.</w:t>
      </w:r>
      <w:r w:rsidR="00072A66"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D2C68" w:rsidRPr="001B626E" w:rsidRDefault="008771E6" w:rsidP="001B626E">
      <w:pPr>
        <w:pStyle w:val="ConsPlusNormal"/>
        <w:widowControl/>
        <w:numPr>
          <w:ilvl w:val="0"/>
          <w:numId w:val="5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eastAsia="Calibri" w:hAnsi="Times New Roman" w:cs="Times New Roman"/>
          <w:sz w:val="24"/>
          <w:szCs w:val="24"/>
        </w:rPr>
        <w:t>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</w:t>
      </w:r>
      <w:r w:rsidRPr="001B626E">
        <w:rPr>
          <w:rFonts w:ascii="Times New Roman" w:eastAsia="Calibri" w:hAnsi="Times New Roman" w:cs="Times New Roman"/>
          <w:sz w:val="24"/>
          <w:szCs w:val="24"/>
        </w:rPr>
        <w:t>д</w:t>
      </w:r>
      <w:r w:rsidRPr="001B626E">
        <w:rPr>
          <w:rFonts w:ascii="Times New Roman" w:eastAsia="Calibri" w:hAnsi="Times New Roman" w:cs="Times New Roman"/>
          <w:sz w:val="24"/>
          <w:szCs w:val="24"/>
        </w:rPr>
        <w:t xml:space="preserve">ными договорами Российской Федерации. </w:t>
      </w:r>
    </w:p>
    <w:p w:rsidR="008771E6" w:rsidRPr="001B626E" w:rsidRDefault="008771E6" w:rsidP="001B626E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24BD" w:rsidRPr="001B626E" w:rsidRDefault="00825F1A" w:rsidP="001B626E">
      <w:pPr>
        <w:contextualSpacing/>
        <w:jc w:val="center"/>
        <w:rPr>
          <w:b/>
        </w:rPr>
      </w:pPr>
      <w:r w:rsidRPr="001B626E">
        <w:rPr>
          <w:b/>
        </w:rPr>
        <w:t>2. ПРЕДМЕТ, ЦЕЛИ И ВИДЫ ДЕЯТЕЛЬНОСТИ УЧРЕЖДЕНИЯ</w:t>
      </w:r>
    </w:p>
    <w:p w:rsidR="005B51CC" w:rsidRPr="001B626E" w:rsidRDefault="005B51CC" w:rsidP="001B626E">
      <w:pPr>
        <w:contextualSpacing/>
      </w:pPr>
    </w:p>
    <w:p w:rsidR="001D0252" w:rsidRPr="001B626E" w:rsidRDefault="001D0252" w:rsidP="001B626E">
      <w:pPr>
        <w:numPr>
          <w:ilvl w:val="0"/>
          <w:numId w:val="19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 xml:space="preserve">Предметом деятельности </w:t>
      </w:r>
      <w:r w:rsidRPr="001B626E">
        <w:t xml:space="preserve">Учреждения </w:t>
      </w:r>
      <w:r w:rsidRPr="001B626E">
        <w:rPr>
          <w:bCs/>
        </w:rPr>
        <w:t>является оказание услуг в целях обе</w:t>
      </w:r>
      <w:r w:rsidRPr="001B626E">
        <w:rPr>
          <w:bCs/>
        </w:rPr>
        <w:t>с</w:t>
      </w:r>
      <w:r w:rsidRPr="001B626E">
        <w:rPr>
          <w:bCs/>
        </w:rPr>
        <w:t>печения реализации предусмотренных законодательством Российской Федерации полн</w:t>
      </w:r>
      <w:r w:rsidRPr="001B626E">
        <w:rPr>
          <w:bCs/>
        </w:rPr>
        <w:t>о</w:t>
      </w:r>
      <w:r w:rsidRPr="001B626E">
        <w:rPr>
          <w:bCs/>
        </w:rPr>
        <w:t xml:space="preserve">мочий </w:t>
      </w:r>
      <w:r w:rsidRPr="001B626E">
        <w:t>муниципального образования</w:t>
      </w:r>
      <w:r w:rsidRPr="001B626E">
        <w:rPr>
          <w:bCs/>
        </w:rPr>
        <w:t xml:space="preserve"> городской округ </w:t>
      </w:r>
      <w:r w:rsidR="000744F7" w:rsidRPr="001B626E">
        <w:rPr>
          <w:bCs/>
        </w:rPr>
        <w:t xml:space="preserve">с внутригородским делением </w:t>
      </w:r>
      <w:r w:rsidRPr="001B626E">
        <w:t xml:space="preserve">«город Махачкала» </w:t>
      </w:r>
      <w:r w:rsidRPr="001B626E">
        <w:rPr>
          <w:bCs/>
        </w:rPr>
        <w:t>в сфере образования.</w:t>
      </w:r>
    </w:p>
    <w:p w:rsidR="008C4F2A" w:rsidRPr="001B626E" w:rsidRDefault="008C4F2A" w:rsidP="001B626E">
      <w:pPr>
        <w:tabs>
          <w:tab w:val="left" w:pos="1134"/>
        </w:tabs>
        <w:contextualSpacing/>
      </w:pPr>
      <w:r w:rsidRPr="001B626E">
        <w:t>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н</w:t>
      </w:r>
      <w:r w:rsidRPr="001B626E">
        <w:t>а</w:t>
      </w:r>
      <w:r w:rsidRPr="001B626E">
        <w:t>чального общего, основного общего и среднего общего образования, в пределах фед</w:t>
      </w:r>
      <w:r w:rsidRPr="001B626E">
        <w:t>е</w:t>
      </w:r>
      <w:r w:rsidRPr="001B626E">
        <w:t xml:space="preserve">ральных государственных образовательных стандартов, федеральных государственных требований. </w:t>
      </w:r>
    </w:p>
    <w:p w:rsidR="0076379F" w:rsidRPr="001B626E" w:rsidRDefault="0076379F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t>Учреждение</w:t>
      </w:r>
      <w:r w:rsidRPr="001B626E">
        <w:rPr>
          <w:rFonts w:eastAsia="Calibri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</w:t>
      </w:r>
      <w:r w:rsidRPr="001B626E">
        <w:t>с Ф</w:t>
      </w:r>
      <w:r w:rsidRPr="001B626E">
        <w:t>е</w:t>
      </w:r>
      <w:r w:rsidRPr="001B626E">
        <w:t>деральным законом «Об образовании в Российской Федерации», иными нормативными правовыми актами Российской Федерации и настоящим Уставом.</w:t>
      </w:r>
    </w:p>
    <w:p w:rsidR="009424BD" w:rsidRPr="001B626E" w:rsidRDefault="005D5CDC" w:rsidP="001B626E">
      <w:pPr>
        <w:numPr>
          <w:ilvl w:val="0"/>
          <w:numId w:val="19"/>
        </w:numPr>
        <w:ind w:left="0" w:firstLine="709"/>
        <w:contextualSpacing/>
      </w:pPr>
      <w:r w:rsidRPr="001B626E">
        <w:t>Основной целью деятельности Учреждения</w:t>
      </w:r>
      <w:r w:rsidR="00177823" w:rsidRPr="001B626E">
        <w:t xml:space="preserve"> в соответствии с Федеральным законом</w:t>
      </w:r>
      <w:r w:rsidR="00177823" w:rsidRPr="001B626E">
        <w:rPr>
          <w:rFonts w:eastAsia="Calibri"/>
        </w:rPr>
        <w:t xml:space="preserve"> </w:t>
      </w:r>
      <w:r w:rsidR="00177823" w:rsidRPr="001B626E">
        <w:t>«Об образовании в Российской Федерации»</w:t>
      </w:r>
      <w:r w:rsidRPr="001B626E">
        <w:t xml:space="preserve"> является </w:t>
      </w:r>
      <w:r w:rsidR="0076379F" w:rsidRPr="001B626E">
        <w:t>осуществление образов</w:t>
      </w:r>
      <w:r w:rsidR="0076379F" w:rsidRPr="001B626E">
        <w:t>а</w:t>
      </w:r>
      <w:r w:rsidR="0076379F" w:rsidRPr="001B626E">
        <w:t>тельной деятельности по образовательным программам начального общего, основного общего и среднего общего образования</w:t>
      </w:r>
      <w:r w:rsidRPr="001B626E">
        <w:t>.</w:t>
      </w:r>
    </w:p>
    <w:p w:rsidR="0076379F" w:rsidRPr="001B626E" w:rsidRDefault="0076379F" w:rsidP="001B626E">
      <w:pPr>
        <w:numPr>
          <w:ilvl w:val="0"/>
          <w:numId w:val="19"/>
        </w:numPr>
        <w:ind w:left="0" w:firstLine="709"/>
        <w:contextualSpacing/>
      </w:pPr>
      <w:r w:rsidRPr="001B626E">
        <w:t>Деятельность учреждения направлена на достижение следующих задач:</w:t>
      </w:r>
    </w:p>
    <w:p w:rsidR="00BF7CA7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 xml:space="preserve">обучение и воспитание в интересах личности, общества, государства;                     </w:t>
      </w:r>
    </w:p>
    <w:p w:rsidR="0076379F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 xml:space="preserve">формирование общей культуры личности; </w:t>
      </w:r>
    </w:p>
    <w:p w:rsidR="00FD7B26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>воспитание у обучающихся гражданственности, трудолюбия, уважения к правам и свободам человека, любви к окружающей при</w:t>
      </w:r>
      <w:r w:rsidR="00FD7B26" w:rsidRPr="001B626E">
        <w:t xml:space="preserve">роде, Родине, семье;        </w:t>
      </w:r>
    </w:p>
    <w:p w:rsidR="0076379F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 xml:space="preserve">обеспечение охраны здоровья, прав и свобод обучающихся; </w:t>
      </w:r>
    </w:p>
    <w:p w:rsidR="00812D58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>создание благоприятных условий для ра</w:t>
      </w:r>
      <w:r w:rsidR="00130E97" w:rsidRPr="001B626E">
        <w:t>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</w:t>
      </w:r>
    </w:p>
    <w:p w:rsidR="0076379F" w:rsidRPr="001B626E" w:rsidRDefault="0076379F" w:rsidP="001B626E">
      <w:pPr>
        <w:pStyle w:val="wp-sa29-b5ab-a-babc-21-p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firstLine="709"/>
      </w:pPr>
      <w:r w:rsidRPr="001B626E">
        <w:t>развитие личности и приобретение в процессе освоения программ знаний, умений, навыков и формирование компетенций, необходимых для жизни человека в о</w:t>
      </w:r>
      <w:r w:rsidRPr="001B626E">
        <w:t>б</w:t>
      </w:r>
      <w:r w:rsidRPr="001B626E">
        <w:t xml:space="preserve">ществе, осознанного выбора профессии. </w:t>
      </w:r>
    </w:p>
    <w:p w:rsidR="009424BD" w:rsidRPr="001B626E" w:rsidRDefault="009424BD" w:rsidP="001B626E">
      <w:pPr>
        <w:pStyle w:val="ConsPlusNormal"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 Для достижен</w:t>
      </w:r>
      <w:r w:rsidR="006D6D99" w:rsidRPr="001B626E">
        <w:rPr>
          <w:rFonts w:ascii="Times New Roman" w:hAnsi="Times New Roman" w:cs="Times New Roman"/>
          <w:sz w:val="24"/>
          <w:szCs w:val="24"/>
        </w:rPr>
        <w:t>ия целей</w:t>
      </w:r>
      <w:r w:rsidR="0044208C" w:rsidRPr="001B626E">
        <w:rPr>
          <w:rFonts w:ascii="Times New Roman" w:hAnsi="Times New Roman" w:cs="Times New Roman"/>
          <w:sz w:val="24"/>
          <w:szCs w:val="24"/>
        </w:rPr>
        <w:t xml:space="preserve"> и задач</w:t>
      </w:r>
      <w:r w:rsidR="0072307B" w:rsidRPr="001B626E">
        <w:rPr>
          <w:rFonts w:ascii="Times New Roman" w:hAnsi="Times New Roman" w:cs="Times New Roman"/>
          <w:sz w:val="24"/>
          <w:szCs w:val="24"/>
        </w:rPr>
        <w:t>, указанных в пунктах</w:t>
      </w:r>
      <w:r w:rsidR="006D6D99" w:rsidRPr="001B626E">
        <w:rPr>
          <w:rFonts w:ascii="Times New Roman" w:hAnsi="Times New Roman" w:cs="Times New Roman"/>
          <w:sz w:val="24"/>
          <w:szCs w:val="24"/>
        </w:rPr>
        <w:t xml:space="preserve"> 2.2</w:t>
      </w:r>
      <w:r w:rsidR="0044208C" w:rsidRPr="001B626E">
        <w:rPr>
          <w:rFonts w:ascii="Times New Roman" w:hAnsi="Times New Roman" w:cs="Times New Roman"/>
          <w:sz w:val="24"/>
          <w:szCs w:val="24"/>
        </w:rPr>
        <w:t>. - 2.3.</w:t>
      </w:r>
      <w:r w:rsidRPr="001B626E">
        <w:rPr>
          <w:rFonts w:ascii="Times New Roman" w:hAnsi="Times New Roman" w:cs="Times New Roman"/>
          <w:sz w:val="24"/>
          <w:szCs w:val="24"/>
        </w:rPr>
        <w:t xml:space="preserve"> настоящего Устава, Учреждение осуществляет следующие виды деятельности, отнесенные к осно</w:t>
      </w:r>
      <w:r w:rsidRPr="001B626E">
        <w:rPr>
          <w:rFonts w:ascii="Times New Roman" w:hAnsi="Times New Roman" w:cs="Times New Roman"/>
          <w:sz w:val="24"/>
          <w:szCs w:val="24"/>
        </w:rPr>
        <w:t>в</w:t>
      </w:r>
      <w:r w:rsidRPr="001B626E">
        <w:rPr>
          <w:rFonts w:ascii="Times New Roman" w:hAnsi="Times New Roman" w:cs="Times New Roman"/>
          <w:sz w:val="24"/>
          <w:szCs w:val="24"/>
        </w:rPr>
        <w:lastRenderedPageBreak/>
        <w:t xml:space="preserve">ной: </w:t>
      </w:r>
    </w:p>
    <w:p w:rsidR="006D6D99" w:rsidRPr="001B626E" w:rsidRDefault="006D6D99" w:rsidP="001B626E">
      <w:pPr>
        <w:numPr>
          <w:ilvl w:val="0"/>
          <w:numId w:val="16"/>
        </w:numPr>
        <w:tabs>
          <w:tab w:val="left" w:pos="426"/>
        </w:tabs>
        <w:ind w:left="0" w:firstLine="709"/>
        <w:contextualSpacing/>
      </w:pPr>
      <w:r w:rsidRPr="001B626E">
        <w:t>реализация образовательных программ начального общего образования, о</w:t>
      </w:r>
      <w:r w:rsidRPr="001B626E">
        <w:t>с</w:t>
      </w:r>
      <w:r w:rsidRPr="001B626E">
        <w:t>новного общего образования, среднего общего образования в пределах федеральных гос</w:t>
      </w:r>
      <w:r w:rsidRPr="001B626E">
        <w:t>у</w:t>
      </w:r>
      <w:r w:rsidRPr="001B626E">
        <w:t>дарственных образовательных стандартов, государственных образовательных стандартов;</w:t>
      </w:r>
    </w:p>
    <w:p w:rsidR="009424BD" w:rsidRPr="001B626E" w:rsidRDefault="009424BD" w:rsidP="001B626E">
      <w:pPr>
        <w:pStyle w:val="ConsPlusNormal"/>
        <w:numPr>
          <w:ilvl w:val="0"/>
          <w:numId w:val="10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программ: дополнител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>ных общеразвивающих (художественной, технической, туристско-краеведческой, естес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 xml:space="preserve">веннонаучной, физкультурно-спортивной,  </w:t>
      </w:r>
      <w:r w:rsidRPr="001B626E">
        <w:rPr>
          <w:rFonts w:ascii="Times New Roman" w:eastAsia="Calibri" w:hAnsi="Times New Roman" w:cs="Times New Roman"/>
          <w:sz w:val="24"/>
          <w:szCs w:val="24"/>
        </w:rPr>
        <w:t xml:space="preserve">социально-педагогической </w:t>
      </w:r>
      <w:r w:rsidRPr="001B626E">
        <w:rPr>
          <w:rFonts w:ascii="Times New Roman" w:hAnsi="Times New Roman" w:cs="Times New Roman"/>
          <w:sz w:val="24"/>
          <w:szCs w:val="24"/>
        </w:rPr>
        <w:t>направленности) и дополнительны</w:t>
      </w:r>
      <w:r w:rsidR="00171F1D" w:rsidRPr="001B626E">
        <w:rPr>
          <w:rFonts w:ascii="Times New Roman" w:hAnsi="Times New Roman" w:cs="Times New Roman"/>
          <w:sz w:val="24"/>
          <w:szCs w:val="24"/>
        </w:rPr>
        <w:t>х предпрофессиональных программ.</w:t>
      </w:r>
    </w:p>
    <w:p w:rsidR="009133D4" w:rsidRPr="001B626E" w:rsidRDefault="009133D4" w:rsidP="001B626E">
      <w:pPr>
        <w:pStyle w:val="ConsPlusNormal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626E">
        <w:rPr>
          <w:rFonts w:ascii="Times New Roman" w:eastAsia="Calibri" w:hAnsi="Times New Roman" w:cs="Times New Roman"/>
          <w:sz w:val="24"/>
          <w:szCs w:val="24"/>
        </w:rPr>
        <w:t>Учреждение вправе осуществлять образовательную деятельность по образовател</w:t>
      </w:r>
      <w:r w:rsidRPr="001B626E">
        <w:rPr>
          <w:rFonts w:ascii="Times New Roman" w:eastAsia="Calibri" w:hAnsi="Times New Roman" w:cs="Times New Roman"/>
          <w:sz w:val="24"/>
          <w:szCs w:val="24"/>
        </w:rPr>
        <w:t>ь</w:t>
      </w:r>
      <w:r w:rsidRPr="001B626E">
        <w:rPr>
          <w:rFonts w:ascii="Times New Roman" w:eastAsia="Calibri" w:hAnsi="Times New Roman" w:cs="Times New Roman"/>
          <w:sz w:val="24"/>
          <w:szCs w:val="24"/>
        </w:rPr>
        <w:t>ным программам дошкольного образования и программам профессионального обучения</w:t>
      </w:r>
      <w:r w:rsidR="00E5035B" w:rsidRPr="001B62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B0BAB" w:rsidRPr="001B626E">
        <w:rPr>
          <w:rFonts w:ascii="Times New Roman" w:eastAsia="Calibri" w:hAnsi="Times New Roman" w:cs="Times New Roman"/>
          <w:sz w:val="24"/>
          <w:szCs w:val="24"/>
        </w:rPr>
        <w:t>при наличии соответствующего уровня образования в лицензии)</w:t>
      </w:r>
      <w:r w:rsidRPr="001B626E">
        <w:rPr>
          <w:rFonts w:ascii="Times New Roman" w:eastAsia="Calibri" w:hAnsi="Times New Roman" w:cs="Times New Roman"/>
          <w:sz w:val="24"/>
          <w:szCs w:val="24"/>
        </w:rPr>
        <w:t>, реализация которых не является основной целью их деятельности.</w:t>
      </w:r>
    </w:p>
    <w:p w:rsidR="007175FD" w:rsidRPr="001B626E" w:rsidRDefault="007175FD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23F3A" w:rsidRPr="001B626E">
        <w:rPr>
          <w:rFonts w:ascii="Times New Roman" w:hAnsi="Times New Roman" w:cs="Times New Roman"/>
          <w:sz w:val="24"/>
          <w:szCs w:val="24"/>
        </w:rPr>
        <w:t xml:space="preserve">образовательных программ начального общего образования, основного общего образования, среднего общего образования </w:t>
      </w:r>
      <w:r w:rsidRPr="001B626E">
        <w:rPr>
          <w:rFonts w:ascii="Times New Roman" w:hAnsi="Times New Roman" w:cs="Times New Roman"/>
          <w:sz w:val="24"/>
          <w:szCs w:val="24"/>
        </w:rPr>
        <w:t>предполагает предоставление сл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дующих услуг:</w:t>
      </w:r>
    </w:p>
    <w:p w:rsidR="007175FD" w:rsidRPr="001B626E" w:rsidRDefault="007175FD" w:rsidP="001B626E">
      <w:pPr>
        <w:pStyle w:val="ConsPlusNormal"/>
        <w:numPr>
          <w:ilvl w:val="0"/>
          <w:numId w:val="6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обучение на дому;</w:t>
      </w:r>
    </w:p>
    <w:p w:rsidR="007175FD" w:rsidRPr="001B626E" w:rsidRDefault="007175FD" w:rsidP="001B626E">
      <w:pPr>
        <w:pStyle w:val="ConsPlusNormal"/>
        <w:numPr>
          <w:ilvl w:val="0"/>
          <w:numId w:val="6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создание условий для обучения нуждающихся в длительном лечении, детей с ограниченными возможностями здоровья, детей-инвалидов;</w:t>
      </w:r>
    </w:p>
    <w:p w:rsidR="007175FD" w:rsidRPr="001B626E" w:rsidRDefault="007175FD" w:rsidP="001B626E">
      <w:pPr>
        <w:pStyle w:val="ConsPlusNormal"/>
        <w:numPr>
          <w:ilvl w:val="0"/>
          <w:numId w:val="6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проведение промежуточной  аттестации для экстернов; </w:t>
      </w:r>
    </w:p>
    <w:p w:rsidR="007175FD" w:rsidRPr="001B626E" w:rsidRDefault="007175FD" w:rsidP="001B626E">
      <w:pPr>
        <w:pStyle w:val="ConsPlusNormal"/>
        <w:numPr>
          <w:ilvl w:val="0"/>
          <w:numId w:val="6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организация работы групп продленного дня и создание условий для осущ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ствления присмотра и ухода за детьми в группах продлённого дня.</w:t>
      </w:r>
    </w:p>
    <w:p w:rsidR="009424BD" w:rsidRPr="001B626E" w:rsidRDefault="009424BD" w:rsidP="001B626E">
      <w:pPr>
        <w:pStyle w:val="ConsPlusNormal"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Для реализации основных целей</w:t>
      </w:r>
      <w:r w:rsidR="00542BE3" w:rsidRPr="001B626E">
        <w:rPr>
          <w:rFonts w:ascii="Times New Roman" w:hAnsi="Times New Roman" w:cs="Times New Roman"/>
          <w:sz w:val="24"/>
          <w:szCs w:val="24"/>
        </w:rPr>
        <w:t xml:space="preserve"> и задач</w:t>
      </w:r>
      <w:r w:rsidRPr="001B626E">
        <w:rPr>
          <w:rFonts w:ascii="Times New Roman" w:hAnsi="Times New Roman" w:cs="Times New Roman"/>
          <w:sz w:val="24"/>
          <w:szCs w:val="24"/>
        </w:rPr>
        <w:t xml:space="preserve"> Учреждение имеет право (в рамках действующего законодательства):</w:t>
      </w:r>
    </w:p>
    <w:p w:rsidR="009424BD" w:rsidRPr="001B626E" w:rsidRDefault="009424BD" w:rsidP="001B626E">
      <w:pPr>
        <w:pStyle w:val="a3"/>
        <w:numPr>
          <w:ilvl w:val="1"/>
          <w:numId w:val="11"/>
        </w:numPr>
        <w:spacing w:line="240" w:lineRule="auto"/>
        <w:ind w:left="0" w:firstLine="709"/>
        <w:contextualSpacing/>
        <w:rPr>
          <w:szCs w:val="24"/>
        </w:rPr>
      </w:pPr>
      <w:r w:rsidRPr="001B626E">
        <w:rPr>
          <w:szCs w:val="24"/>
        </w:rPr>
        <w:t>самостоятельно разрабатывать, принимать и реализовывать образовательные программы с учетом требований государственных образовательных стандартов и приме</w:t>
      </w:r>
      <w:r w:rsidRPr="001B626E">
        <w:rPr>
          <w:szCs w:val="24"/>
        </w:rPr>
        <w:t>р</w:t>
      </w:r>
      <w:r w:rsidRPr="001B626E">
        <w:rPr>
          <w:szCs w:val="24"/>
        </w:rPr>
        <w:t>ных образоват</w:t>
      </w:r>
      <w:r w:rsidR="00171F1D" w:rsidRPr="001B626E">
        <w:rPr>
          <w:szCs w:val="24"/>
        </w:rPr>
        <w:t>ельных учебных программ,</w:t>
      </w:r>
      <w:r w:rsidRPr="001B626E">
        <w:rPr>
          <w:szCs w:val="24"/>
        </w:rPr>
        <w:t xml:space="preserve"> дисциплин;</w:t>
      </w:r>
    </w:p>
    <w:p w:rsidR="009424BD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самостоятельно разрабатывать и утверждать годовой учебный план, годовой календарный  учебный график и расписание занятий;</w:t>
      </w:r>
    </w:p>
    <w:p w:rsidR="009424BD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выбирать формы, средства и методы обучения и воспитания в пределах, о</w:t>
      </w:r>
      <w:r w:rsidRPr="001B626E">
        <w:t>п</w:t>
      </w:r>
      <w:r w:rsidRPr="001B626E">
        <w:t xml:space="preserve">ределенных </w:t>
      </w:r>
      <w:r w:rsidRPr="001B626E">
        <w:rPr>
          <w:rFonts w:eastAsia="Calibri"/>
        </w:rPr>
        <w:t>Федеральным законом "Об образовании в Российской Федерации"</w:t>
      </w:r>
      <w:r w:rsidRPr="001B626E">
        <w:t>;</w:t>
      </w:r>
    </w:p>
    <w:p w:rsidR="006D6D99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самостоятельно выбирать систему оценок, формы, порядок и периодичность промежуточной аттестации обучающихся;</w:t>
      </w:r>
      <w:r w:rsidR="006D6D99" w:rsidRPr="001B626E">
        <w:t xml:space="preserve"> </w:t>
      </w:r>
    </w:p>
    <w:p w:rsidR="00171F1D" w:rsidRPr="001B626E" w:rsidRDefault="002A19A9" w:rsidP="001B626E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 xml:space="preserve">самостоятельно составлять режим дня в Учреждении, с учетом </w:t>
      </w:r>
      <w:r w:rsidR="00171F1D" w:rsidRPr="001B626E">
        <w:rPr>
          <w:rFonts w:eastAsia="Calibri"/>
        </w:rPr>
        <w:t>действу</w:t>
      </w:r>
      <w:r w:rsidR="00171F1D" w:rsidRPr="001B626E">
        <w:rPr>
          <w:rFonts w:eastAsia="Calibri"/>
        </w:rPr>
        <w:t>ю</w:t>
      </w:r>
      <w:r w:rsidR="00171F1D" w:rsidRPr="001B626E">
        <w:rPr>
          <w:rFonts w:eastAsia="Calibri"/>
        </w:rPr>
        <w:t>щих санитарных норм и правил</w:t>
      </w:r>
      <w:r w:rsidRPr="001B626E">
        <w:t>;</w:t>
      </w:r>
    </w:p>
    <w:p w:rsidR="006D6D99" w:rsidRPr="001B626E" w:rsidRDefault="006D6D99" w:rsidP="001B626E">
      <w:pPr>
        <w:numPr>
          <w:ilvl w:val="0"/>
          <w:numId w:val="11"/>
        </w:numPr>
        <w:ind w:left="0" w:firstLine="709"/>
        <w:contextualSpacing/>
      </w:pPr>
      <w:r w:rsidRPr="001B626E">
        <w:t>участвовать в международных, региональных, городских, районных и др</w:t>
      </w:r>
      <w:r w:rsidRPr="001B626E">
        <w:t>у</w:t>
      </w:r>
      <w:r w:rsidRPr="001B626E">
        <w:t>гих конкурсах на получение грантов в области образования и культуры, защиты прав де</w:t>
      </w:r>
      <w:r w:rsidRPr="001B626E">
        <w:t>т</w:t>
      </w:r>
      <w:r w:rsidRPr="001B626E">
        <w:t>ства, здравоохранения, экологии, социальных проблем, а также самостоятельно распор</w:t>
      </w:r>
      <w:r w:rsidRPr="001B626E">
        <w:t>я</w:t>
      </w:r>
      <w:r w:rsidRPr="001B626E">
        <w:t>жаться ими в соответствии с условиями, установленными организациями, проводящими эти конкурсы;</w:t>
      </w:r>
    </w:p>
    <w:p w:rsidR="009424BD" w:rsidRPr="001B626E" w:rsidRDefault="006D6D99" w:rsidP="001B626E">
      <w:pPr>
        <w:numPr>
          <w:ilvl w:val="0"/>
          <w:numId w:val="11"/>
        </w:numPr>
        <w:ind w:left="0" w:firstLine="709"/>
        <w:contextualSpacing/>
      </w:pPr>
      <w:r w:rsidRPr="001B626E">
        <w:t>осуществлять инновационную деятельность, направленную на совершенс</w:t>
      </w:r>
      <w:r w:rsidRPr="001B626E">
        <w:t>т</w:t>
      </w:r>
      <w:r w:rsidRPr="001B626E">
        <w:t xml:space="preserve">вование образовательного процесса; </w:t>
      </w:r>
    </w:p>
    <w:p w:rsidR="009424BD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привлекать для осуществления своей уставной деятельности дополнител</w:t>
      </w:r>
      <w:r w:rsidRPr="001B626E">
        <w:t>ь</w:t>
      </w:r>
      <w:r w:rsidRPr="001B626E">
        <w:t>ные источники финансовых и материальных средств за счет предоставления платных о</w:t>
      </w:r>
      <w:r w:rsidRPr="001B626E">
        <w:t>б</w:t>
      </w:r>
      <w:r w:rsidRPr="001B626E">
        <w:t>разовательных услуг, добровольных пожертвований и целевых взносов физических и юридических лиц, в том числе иностранных;</w:t>
      </w:r>
    </w:p>
    <w:p w:rsidR="009424BD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вступать в ассоциации и союзы, открывать филиалы, открывать экспериме</w:t>
      </w:r>
      <w:r w:rsidRPr="001B626E">
        <w:t>н</w:t>
      </w:r>
      <w:r w:rsidRPr="001B626E">
        <w:t>тальные площадки;</w:t>
      </w:r>
    </w:p>
    <w:p w:rsidR="009424BD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 xml:space="preserve">вести приносящую доход деятельность, предусмотренную Уставом и не противоречащую законодательству Российской Федерации; </w:t>
      </w:r>
    </w:p>
    <w:p w:rsidR="00D12DDE" w:rsidRPr="001B626E" w:rsidRDefault="00D12DDE" w:rsidP="001B626E">
      <w:pPr>
        <w:numPr>
          <w:ilvl w:val="0"/>
          <w:numId w:val="11"/>
        </w:numPr>
        <w:ind w:left="0" w:firstLine="709"/>
        <w:contextualSpacing/>
      </w:pPr>
      <w:r w:rsidRPr="001B626E">
        <w:t>осуществлять организацию питания обучающихся;</w:t>
      </w:r>
    </w:p>
    <w:p w:rsidR="00D12DDE" w:rsidRPr="001B626E" w:rsidRDefault="00D12DDE" w:rsidP="001B626E">
      <w:pPr>
        <w:numPr>
          <w:ilvl w:val="0"/>
          <w:numId w:val="11"/>
        </w:numPr>
        <w:ind w:left="0" w:firstLine="709"/>
        <w:contextualSpacing/>
      </w:pPr>
      <w:r w:rsidRPr="001B626E">
        <w:lastRenderedPageBreak/>
        <w:t>создавать условия для организации медицинского обслуживания обуча</w:t>
      </w:r>
      <w:r w:rsidRPr="001B626E">
        <w:t>ю</w:t>
      </w:r>
      <w:r w:rsidR="005B0BAB" w:rsidRPr="001B626E">
        <w:t>щихся;</w:t>
      </w:r>
    </w:p>
    <w:p w:rsidR="00EB1714" w:rsidRPr="001B626E" w:rsidRDefault="009424BD" w:rsidP="001B626E">
      <w:pPr>
        <w:numPr>
          <w:ilvl w:val="0"/>
          <w:numId w:val="11"/>
        </w:numPr>
        <w:ind w:left="0" w:firstLine="709"/>
        <w:contextualSpacing/>
      </w:pPr>
      <w:r w:rsidRPr="001B626E">
        <w:t>осуществлять хозяйственную деятельность на договорной основе с другими организациями, предприятиями и физическими лицами.</w:t>
      </w:r>
    </w:p>
    <w:p w:rsidR="00812D58" w:rsidRPr="001B626E" w:rsidRDefault="00812D58" w:rsidP="001B626E">
      <w:pPr>
        <w:pStyle w:val="ConsPlusNormal"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 компетенции Учреждения</w:t>
      </w:r>
      <w:r w:rsidR="0048543D" w:rsidRPr="001B626E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1B626E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Разработка изменений в устав Учреждения;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деятельности, об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рудование помещений в соответствии с государственными и местными нормами и треб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ваниями, в том числе в соответствии с федеральными государственными образовательн</w:t>
      </w:r>
      <w:r w:rsidRPr="001B626E">
        <w:rPr>
          <w:rFonts w:ascii="Times New Roman" w:hAnsi="Times New Roman" w:cs="Times New Roman"/>
          <w:sz w:val="24"/>
          <w:szCs w:val="24"/>
        </w:rPr>
        <w:t>ы</w:t>
      </w:r>
      <w:r w:rsidRPr="001B626E">
        <w:rPr>
          <w:rFonts w:ascii="Times New Roman" w:hAnsi="Times New Roman" w:cs="Times New Roman"/>
          <w:sz w:val="24"/>
          <w:szCs w:val="24"/>
        </w:rPr>
        <w:t xml:space="preserve">ми </w:t>
      </w:r>
      <w:hyperlink r:id="rId9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стандартами</w:t>
        </w:r>
      </w:hyperlink>
      <w:r w:rsidRPr="001B626E">
        <w:rPr>
          <w:rFonts w:ascii="Times New Roman" w:hAnsi="Times New Roman" w:cs="Times New Roman"/>
          <w:sz w:val="24"/>
          <w:szCs w:val="24"/>
        </w:rPr>
        <w:t>, федеральными государственными требованиями, образовательными стандартами, санитарными правилами и нормами;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Предоставление Учредителю и общественности ежегодного отчета о посту</w:t>
      </w:r>
      <w:r w:rsidRPr="001B626E">
        <w:rPr>
          <w:rFonts w:ascii="Times New Roman" w:hAnsi="Times New Roman" w:cs="Times New Roman"/>
          <w:sz w:val="24"/>
          <w:szCs w:val="24"/>
        </w:rPr>
        <w:t>п</w:t>
      </w:r>
      <w:r w:rsidRPr="001B626E">
        <w:rPr>
          <w:rFonts w:ascii="Times New Roman" w:hAnsi="Times New Roman" w:cs="Times New Roman"/>
          <w:sz w:val="24"/>
          <w:szCs w:val="24"/>
        </w:rPr>
        <w:t>лении и расходовании финансовых и материальных средств, а также отчета о результатах самообследования;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Установление штатного расписания, если иное не установлено нормативными правовыми актами Российской Федерации;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Разработка и утверждение образовательных программ Учреждения; 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Разработка по согласованию с Учредителем программы развития Учрежд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ния, если иное не установлено законодательством в сфере образования;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Прием обучающихся в Учреждение;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Определение списка учебников в соответствии с утвержденным федеральным </w:t>
      </w:r>
      <w:hyperlink r:id="rId10" w:tooltip="Приказ Минобрнауки России от 19.12.2012 N 1067 &quot;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" w:history="1">
        <w:r w:rsidRPr="001B626E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 учебников, рекомендованных к использованию при реализации имеющих гос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>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>ную деятельность, а также учебных пособий, допущенных к использованию при реализ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ции указанных образовательных программ;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Осуществление текущего контроля успеваемости и промежуточной аттест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ции обучающихся, установление их форм, периодичности и порядка проведения;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Использование и совершенствование методов обучения и воспитания, образ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вательных технологий, электронного и дистанционного обучения;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Проведение самообследования, обеспечение функционирования внутренней системы оценки качества образования;</w:t>
      </w:r>
    </w:p>
    <w:p w:rsidR="00CF7F85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здоровья, орган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>зации питания обучающихся и работников Учреждения;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Создание условий для занятия обучающимися физической культурой и спо</w:t>
      </w:r>
      <w:r w:rsidRPr="001B626E">
        <w:rPr>
          <w:rFonts w:ascii="Times New Roman" w:hAnsi="Times New Roman" w:cs="Times New Roman"/>
          <w:sz w:val="24"/>
          <w:szCs w:val="24"/>
        </w:rPr>
        <w:t>р</w:t>
      </w:r>
      <w:r w:rsidRPr="001B626E">
        <w:rPr>
          <w:rFonts w:ascii="Times New Roman" w:hAnsi="Times New Roman" w:cs="Times New Roman"/>
          <w:sz w:val="24"/>
          <w:szCs w:val="24"/>
        </w:rPr>
        <w:t>том;</w:t>
      </w:r>
    </w:p>
    <w:p w:rsidR="00812D58" w:rsidRPr="001B626E" w:rsidRDefault="00812D58" w:rsidP="001B626E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 w:val="0"/>
        <w:rPr>
          <w:rFonts w:eastAsia="Calibri"/>
        </w:rPr>
      </w:pPr>
      <w:r w:rsidRPr="001B626E">
        <w:t>Приобретение бланков документов об образовании</w:t>
      </w:r>
      <w:r w:rsidRPr="001B626E">
        <w:rPr>
          <w:rFonts w:eastAsia="Calibri"/>
        </w:rPr>
        <w:t>, медалей «За особые у</w:t>
      </w:r>
      <w:r w:rsidRPr="001B626E">
        <w:rPr>
          <w:rFonts w:eastAsia="Calibri"/>
        </w:rPr>
        <w:t>с</w:t>
      </w:r>
      <w:r w:rsidRPr="001B626E">
        <w:rPr>
          <w:rFonts w:eastAsia="Calibri"/>
        </w:rPr>
        <w:t>пехи в учении»;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Установление требований к одежде обучающихся, если иное не установлено законодательством в сфере образования;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Содействие деятельности общественных объединений обучающихся, родит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 xml:space="preserve">лей 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(законных представителей)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обучающихся, осуществляемой в Учреждении и не запрещенной законодательством Российской Федерации;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Организация научно-методической работы, в том числе организация и пров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дение методических конференций, обучающих семинаров;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lastRenderedPageBreak/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</w:t>
      </w:r>
      <w:r w:rsidRPr="001B626E">
        <w:rPr>
          <w:rFonts w:ascii="Times New Roman" w:hAnsi="Times New Roman" w:cs="Times New Roman"/>
          <w:sz w:val="24"/>
          <w:szCs w:val="24"/>
        </w:rPr>
        <w:t>р</w:t>
      </w:r>
      <w:r w:rsidRPr="001B626E">
        <w:rPr>
          <w:rFonts w:ascii="Times New Roman" w:hAnsi="Times New Roman" w:cs="Times New Roman"/>
          <w:sz w:val="24"/>
          <w:szCs w:val="24"/>
        </w:rPr>
        <w:t>тивной, общественной, научной, научно-технической, творческой, экспериментальной и инновационной деятельности, если иное не установлено Федеральным законом «Об обр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Обеспечение создания и ведения официального сайта образовательной орг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низации в сети "Интернет";</w:t>
      </w:r>
    </w:p>
    <w:p w:rsidR="00812D58" w:rsidRPr="001B626E" w:rsidRDefault="00812D58" w:rsidP="001B626E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rFonts w:eastAsia="Calibri"/>
        </w:rPr>
      </w:pPr>
      <w:r w:rsidRPr="001B626E">
        <w:t>О</w:t>
      </w:r>
      <w:r w:rsidRPr="001B626E">
        <w:rPr>
          <w:rFonts w:eastAsia="Calibri"/>
        </w:rPr>
        <w:t>рганизация социально-психологического тестирования обучающихся в ц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 xml:space="preserve">лях раннего выявления незаконного потребления наркотических средств и психотропных веществ в </w:t>
      </w:r>
      <w:hyperlink r:id="rId12" w:history="1">
        <w:r w:rsidRPr="001B626E">
          <w:rPr>
            <w:rFonts w:eastAsia="Calibri"/>
          </w:rPr>
          <w:t>порядке</w:t>
        </w:r>
      </w:hyperlink>
      <w:r w:rsidRPr="001B626E">
        <w:rPr>
          <w:rFonts w:eastAsia="Calibri"/>
        </w:rPr>
        <w:t>, установленном федеральным органом исполнительной власти, осущ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ствляющим функции по выработке государственной политики и нормативно-правовому регулированию в сфере образования;</w:t>
      </w:r>
    </w:p>
    <w:p w:rsidR="00812D58" w:rsidRPr="001B626E" w:rsidRDefault="00812D58" w:rsidP="001B626E">
      <w:pPr>
        <w:pStyle w:val="ConsPlusNormal"/>
        <w:numPr>
          <w:ilvl w:val="0"/>
          <w:numId w:val="11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Иные вопросы в соответствии с законодательством Российской Федерации;</w:t>
      </w:r>
    </w:p>
    <w:p w:rsidR="00812D58" w:rsidRPr="001B626E" w:rsidRDefault="00812D58" w:rsidP="001B626E">
      <w:pPr>
        <w:pStyle w:val="ac"/>
        <w:tabs>
          <w:tab w:val="left" w:pos="0"/>
        </w:tabs>
        <w:spacing w:before="0" w:beforeAutospacing="0" w:after="0" w:afterAutospacing="0"/>
        <w:contextualSpacing/>
      </w:pPr>
      <w:r w:rsidRPr="001B626E">
        <w:t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</w:t>
      </w:r>
      <w:r w:rsidRPr="001B626E">
        <w:t>а</w:t>
      </w:r>
      <w:r w:rsidRPr="001B626E">
        <w:t>ния Учреждения деятельность, в том числе осуществлять организацию отдыха и оздоро</w:t>
      </w:r>
      <w:r w:rsidRPr="001B626E">
        <w:t>в</w:t>
      </w:r>
      <w:r w:rsidR="00EF7432" w:rsidRPr="001B626E">
        <w:t>ления обучающихся.</w:t>
      </w:r>
    </w:p>
    <w:p w:rsidR="00EF7432" w:rsidRPr="001B626E" w:rsidRDefault="00EF7432" w:rsidP="001B626E">
      <w:pPr>
        <w:pStyle w:val="ac"/>
        <w:tabs>
          <w:tab w:val="left" w:pos="0"/>
        </w:tabs>
        <w:spacing w:before="0" w:beforeAutospacing="0" w:after="0" w:afterAutospacing="0"/>
        <w:contextualSpacing/>
      </w:pPr>
      <w:r w:rsidRPr="001B626E">
        <w:t>Учреждение вправе устанавливать требования к одежде обучающихся, в том числе требования к ее общему виду, цвету, фасону, видам одежды обучающихся, знакам отл</w:t>
      </w:r>
      <w:r w:rsidRPr="001B626E">
        <w:t>и</w:t>
      </w:r>
      <w:r w:rsidRPr="001B626E">
        <w:t>чия, и правила ее ношения. Учреждение устанавливает вышеуказанные требования в с</w:t>
      </w:r>
      <w:r w:rsidRPr="001B626E">
        <w:t>о</w:t>
      </w:r>
      <w:r w:rsidRPr="001B626E">
        <w:t>ответствии с типовыми требованиями, утвержденными уполномоченным органом гос</w:t>
      </w:r>
      <w:r w:rsidRPr="001B626E">
        <w:t>у</w:t>
      </w:r>
      <w:r w:rsidRPr="001B626E">
        <w:t>дарственной власти Республики Дагестан. Соответствующий локальный нормативный акт принимается с учетом мнения Управляющего совета, родительского комитета.</w:t>
      </w:r>
    </w:p>
    <w:p w:rsidR="00C50CCB" w:rsidRPr="001B626E" w:rsidRDefault="0073404C" w:rsidP="001B626E">
      <w:pPr>
        <w:numPr>
          <w:ilvl w:val="0"/>
          <w:numId w:val="19"/>
        </w:numPr>
        <w:ind w:left="0" w:firstLine="709"/>
        <w:contextualSpacing/>
      </w:pPr>
      <w:r w:rsidRPr="001B626E">
        <w:t>Учреждение осуществляет свою деятельность на основании</w:t>
      </w:r>
      <w:r w:rsidR="00C50CCB" w:rsidRPr="001B626E">
        <w:t xml:space="preserve"> формируемого и утверждаемого Учредителем</w:t>
      </w:r>
      <w:r w:rsidRPr="001B626E">
        <w:t xml:space="preserve"> муниципальн</w:t>
      </w:r>
      <w:r w:rsidR="00C50CCB" w:rsidRPr="001B626E">
        <w:t>ого задания</w:t>
      </w:r>
      <w:r w:rsidRPr="001B626E">
        <w:t xml:space="preserve"> в соответстви</w:t>
      </w:r>
      <w:r w:rsidR="00670635" w:rsidRPr="001B626E">
        <w:t>и с предусмотренн</w:t>
      </w:r>
      <w:r w:rsidR="00670635" w:rsidRPr="001B626E">
        <w:t>ы</w:t>
      </w:r>
      <w:r w:rsidR="00670635" w:rsidRPr="001B626E">
        <w:t>ми настоящим У</w:t>
      </w:r>
      <w:r w:rsidRPr="001B626E">
        <w:t xml:space="preserve">ставом основными видами деятельности. </w:t>
      </w:r>
    </w:p>
    <w:p w:rsidR="00EB1714" w:rsidRPr="001B626E" w:rsidRDefault="00825F1A" w:rsidP="001B626E">
      <w:pPr>
        <w:numPr>
          <w:ilvl w:val="0"/>
          <w:numId w:val="19"/>
        </w:numPr>
        <w:ind w:left="0" w:firstLine="709"/>
        <w:contextualSpacing/>
      </w:pPr>
      <w:r w:rsidRPr="001B626E">
        <w:rPr>
          <w:bCs/>
        </w:rPr>
        <w:t xml:space="preserve">Учреждение вправе </w:t>
      </w:r>
      <w:r w:rsidR="0009493F" w:rsidRPr="001B626E">
        <w:rPr>
          <w:bCs/>
        </w:rPr>
        <w:t>осуществлять за счет физических и юридических лиц платные образовательные услуги, не предусмотренные муниципальным заданием</w:t>
      </w:r>
      <w:r w:rsidR="0009493F" w:rsidRPr="001B626E">
        <w:t xml:space="preserve"> </w:t>
      </w:r>
      <w:r w:rsidRPr="001B626E">
        <w:rPr>
          <w:bCs/>
        </w:rPr>
        <w:t>на од</w:t>
      </w:r>
      <w:r w:rsidRPr="001B626E">
        <w:rPr>
          <w:bCs/>
        </w:rPr>
        <w:t>и</w:t>
      </w:r>
      <w:r w:rsidRPr="001B626E">
        <w:rPr>
          <w:bCs/>
        </w:rPr>
        <w:t>наковых при оказании одних и тех же услуг условиях.</w:t>
      </w:r>
    </w:p>
    <w:p w:rsidR="0009493F" w:rsidRPr="001B626E" w:rsidRDefault="0009493F" w:rsidP="001B626E">
      <w:pPr>
        <w:numPr>
          <w:ilvl w:val="0"/>
          <w:numId w:val="19"/>
        </w:numPr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Платные образовательные услуги не могут быть оказаны Учреждением вм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сто образовательной деятельности, финансируемой Учредителем. В противном случае средства, заработанные посредством такой деятельности, изымаются Учредителем в бю</w:t>
      </w:r>
      <w:r w:rsidRPr="001B626E">
        <w:rPr>
          <w:rFonts w:eastAsia="Calibri"/>
        </w:rPr>
        <w:t>д</w:t>
      </w:r>
      <w:r w:rsidRPr="001B626E">
        <w:rPr>
          <w:rFonts w:eastAsia="Calibri"/>
        </w:rPr>
        <w:t>жет муниципального образования городской округ с внутригородским делением «город Махачкала». Учреждение вправе оспорить указанное действие Учредителя в суде.</w:t>
      </w:r>
    </w:p>
    <w:p w:rsidR="0009493F" w:rsidRPr="001B626E" w:rsidRDefault="0009493F" w:rsidP="001B626E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</w:pPr>
      <w:r w:rsidRPr="001B626E">
        <w:t>Учреждение вправе осуществлять следующие виды платных образовател</w:t>
      </w:r>
      <w:r w:rsidRPr="001B626E">
        <w:t>ь</w:t>
      </w:r>
      <w:r w:rsidRPr="001B626E">
        <w:t xml:space="preserve">ных услуг: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обучение детей по дополнительным общеобразовательным программам (х</w:t>
      </w:r>
      <w:r w:rsidRPr="001B626E">
        <w:t>у</w:t>
      </w:r>
      <w:r w:rsidRPr="001B626E">
        <w:t>дожественной, технической, туристско-краеведческой, естественнонаучной, физкульту</w:t>
      </w:r>
      <w:r w:rsidRPr="001B626E">
        <w:t>р</w:t>
      </w:r>
      <w:r w:rsidRPr="001B626E">
        <w:t xml:space="preserve">но-спортивной,  </w:t>
      </w:r>
      <w:r w:rsidRPr="001B626E">
        <w:rPr>
          <w:rFonts w:eastAsia="Calibri"/>
        </w:rPr>
        <w:t xml:space="preserve">социально-педагогической </w:t>
      </w:r>
      <w:r w:rsidRPr="001B626E">
        <w:t xml:space="preserve">направленности);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 xml:space="preserve">создание и реализация любых видов интеллектуального продукта;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преподавание отдельных предметов, курсов, дисциплин, не предусмотре</w:t>
      </w:r>
      <w:r w:rsidRPr="001B626E">
        <w:t>н</w:t>
      </w:r>
      <w:r w:rsidRPr="001B626E">
        <w:t xml:space="preserve">ных муниципальным заданием или сверх муниципального задания;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проведение индивидуальных и групповых занятий для выпускников и ст</w:t>
      </w:r>
      <w:r w:rsidRPr="001B626E">
        <w:t>о</w:t>
      </w:r>
      <w:r w:rsidRPr="001B626E">
        <w:t>ронних лиц по подготовке к поступлению в профессиональные образовательные орган</w:t>
      </w:r>
      <w:r w:rsidRPr="001B626E">
        <w:t>и</w:t>
      </w:r>
      <w:r w:rsidRPr="001B626E">
        <w:t xml:space="preserve">зации и образовательные организации высшего образования;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компьютерное и информационное обеспечение проводимых на базе Учре</w:t>
      </w:r>
      <w:r w:rsidRPr="001B626E">
        <w:t>ж</w:t>
      </w:r>
      <w:r w:rsidRPr="001B626E">
        <w:t>дения мероприятий;</w:t>
      </w:r>
    </w:p>
    <w:p w:rsidR="0009493F" w:rsidRPr="001B626E" w:rsidRDefault="0009493F" w:rsidP="001B626E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="Arial"/>
          <w:iCs/>
          <w:lang w:eastAsia="hi-IN" w:bidi="hi-IN"/>
        </w:rPr>
      </w:pPr>
      <w:r w:rsidRPr="001B626E">
        <w:rPr>
          <w:rFonts w:eastAsia="Arial"/>
          <w:iCs/>
          <w:lang w:eastAsia="hi-IN" w:bidi="hi-IN"/>
        </w:rPr>
        <w:t xml:space="preserve">предоставление библиотечных услуг и услуг по пользованию архивами лицам, не являющимся сотрудниками или обучающимися Учреждения; </w:t>
      </w:r>
    </w:p>
    <w:p w:rsidR="0009493F" w:rsidRPr="001B626E" w:rsidRDefault="0009493F" w:rsidP="001B626E">
      <w:pPr>
        <w:numPr>
          <w:ilvl w:val="0"/>
          <w:numId w:val="58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rPr>
          <w:rFonts w:eastAsia="Arial"/>
          <w:iCs/>
          <w:lang w:eastAsia="hi-IN" w:bidi="hi-IN"/>
        </w:rPr>
      </w:pPr>
      <w:r w:rsidRPr="001B626E">
        <w:rPr>
          <w:rFonts w:eastAsia="Arial"/>
          <w:iCs/>
          <w:lang w:eastAsia="hi-IN" w:bidi="hi-IN"/>
        </w:rPr>
        <w:t>проведение и организация ярмарок, выставок, симпозиумов, конференций, с</w:t>
      </w:r>
      <w:r w:rsidRPr="001B626E">
        <w:rPr>
          <w:rFonts w:eastAsia="Arial"/>
          <w:iCs/>
          <w:lang w:eastAsia="hi-IN" w:bidi="hi-IN"/>
        </w:rPr>
        <w:t>е</w:t>
      </w:r>
      <w:r w:rsidRPr="001B626E">
        <w:rPr>
          <w:rFonts w:eastAsia="Arial"/>
          <w:iCs/>
          <w:lang w:eastAsia="hi-IN" w:bidi="hi-IN"/>
        </w:rPr>
        <w:t>минаров, совещаний, олимпиад, конкурсов, культурно-массовых и других мероприятий;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lastRenderedPageBreak/>
        <w:t>организация культурно-досуговых мероприятий, в том числе организация досуга детей в каникулярное время.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организация городского оздоровительного лагеря с дневным пребыванием детей для отдыха и оздоровления детей в возрасте с 6 лет 6 месяцев до 17 лет, в том числе на платной основе;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проведение методических и творческих консультаций по вопросам образ</w:t>
      </w:r>
      <w:r w:rsidRPr="001B626E">
        <w:t>о</w:t>
      </w:r>
      <w:r w:rsidRPr="001B626E">
        <w:t xml:space="preserve">вательного процесса для физических и юридических лиц; </w:t>
      </w:r>
    </w:p>
    <w:p w:rsidR="0009493F" w:rsidRPr="001B626E" w:rsidRDefault="0009493F" w:rsidP="001B626E">
      <w:pPr>
        <w:numPr>
          <w:ilvl w:val="0"/>
          <w:numId w:val="58"/>
        </w:numPr>
        <w:ind w:left="0" w:firstLine="709"/>
        <w:contextualSpacing/>
        <w:outlineLvl w:val="1"/>
      </w:pPr>
      <w:r w:rsidRPr="001B626E">
        <w:t>репетиторство,</w:t>
      </w:r>
      <w:r w:rsidRPr="001B626E">
        <w:rPr>
          <w:rFonts w:eastAsia="Calibri"/>
        </w:rPr>
        <w:t xml:space="preserve"> занятия с углубленным изучением предметов,</w:t>
      </w:r>
      <w:r w:rsidRPr="001B626E">
        <w:t xml:space="preserve"> в том числе для обучающихся Учреждения, если это не приводит к конфликту интересов.</w:t>
      </w:r>
    </w:p>
    <w:p w:rsidR="00013947" w:rsidRPr="001B626E" w:rsidRDefault="006F080A" w:rsidP="001B626E">
      <w:pPr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Порядок предоставления платных </w:t>
      </w:r>
      <w:r w:rsidR="00542BE3" w:rsidRPr="001B626E">
        <w:rPr>
          <w:rFonts w:eastAsia="Calibri"/>
        </w:rPr>
        <w:t xml:space="preserve">образовательных </w:t>
      </w:r>
      <w:r w:rsidRPr="001B626E">
        <w:rPr>
          <w:rFonts w:eastAsia="Calibri"/>
        </w:rPr>
        <w:t>услуг определяется П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 xml:space="preserve">ложением о платных </w:t>
      </w:r>
      <w:r w:rsidR="00542BE3" w:rsidRPr="001B626E">
        <w:rPr>
          <w:rFonts w:eastAsia="Calibri"/>
        </w:rPr>
        <w:t xml:space="preserve">образовательных </w:t>
      </w:r>
      <w:r w:rsidRPr="001B626E">
        <w:rPr>
          <w:rFonts w:eastAsia="Calibri"/>
        </w:rPr>
        <w:t xml:space="preserve">услугах, принятым </w:t>
      </w:r>
      <w:r w:rsidR="00542BE3" w:rsidRPr="001B626E">
        <w:rPr>
          <w:rFonts w:eastAsia="Calibri"/>
        </w:rPr>
        <w:t xml:space="preserve">Управляющим </w:t>
      </w:r>
      <w:r w:rsidRPr="001B626E">
        <w:rPr>
          <w:rFonts w:eastAsia="Calibri"/>
        </w:rPr>
        <w:t>Советом Учре</w:t>
      </w:r>
      <w:r w:rsidRPr="001B626E">
        <w:rPr>
          <w:rFonts w:eastAsia="Calibri"/>
        </w:rPr>
        <w:t>ж</w:t>
      </w:r>
      <w:r w:rsidRPr="001B626E">
        <w:rPr>
          <w:rFonts w:eastAsia="Calibri"/>
        </w:rPr>
        <w:t xml:space="preserve">дения, утвержденным директором Учреждения. </w:t>
      </w:r>
    </w:p>
    <w:p w:rsidR="00542BE3" w:rsidRPr="001B626E" w:rsidRDefault="00EB1714" w:rsidP="001B626E">
      <w:pPr>
        <w:tabs>
          <w:tab w:val="left" w:pos="0"/>
          <w:tab w:val="left" w:pos="1134"/>
        </w:tabs>
        <w:contextualSpacing/>
        <w:rPr>
          <w:rFonts w:eastAsia="Calibri"/>
        </w:rPr>
      </w:pPr>
      <w:r w:rsidRPr="001B626E">
        <w:t>Учреждение вправе осуществлять указанную деятельность по договорам об оказ</w:t>
      </w:r>
      <w:r w:rsidRPr="001B626E">
        <w:t>а</w:t>
      </w:r>
      <w:r w:rsidRPr="001B626E">
        <w:t>нии платных образовательных услуг</w:t>
      </w:r>
      <w:r w:rsidR="00542BE3" w:rsidRPr="001B626E">
        <w:t>, заключаемым между Учреждением и заказчиком у</w:t>
      </w:r>
      <w:r w:rsidR="00542BE3" w:rsidRPr="001B626E">
        <w:t>с</w:t>
      </w:r>
      <w:r w:rsidR="00542BE3" w:rsidRPr="001B626E">
        <w:t>луг</w:t>
      </w:r>
      <w:r w:rsidRPr="001B626E">
        <w:t xml:space="preserve">. </w:t>
      </w:r>
      <w:r w:rsidR="00542BE3" w:rsidRPr="001B626E">
        <w:rPr>
          <w:rFonts w:eastAsia="Calibri"/>
        </w:rPr>
        <w:t>Договор заключается в письменной форме, в двух экземплярах, один из которых н</w:t>
      </w:r>
      <w:r w:rsidR="00542BE3" w:rsidRPr="001B626E">
        <w:rPr>
          <w:rFonts w:eastAsia="Calibri"/>
        </w:rPr>
        <w:t>а</w:t>
      </w:r>
      <w:r w:rsidR="00542BE3" w:rsidRPr="001B626E">
        <w:rPr>
          <w:rFonts w:eastAsia="Calibri"/>
        </w:rPr>
        <w:t>ходится в Учреждении, другой – у Заказчика.</w:t>
      </w:r>
    </w:p>
    <w:p w:rsidR="00940975" w:rsidRPr="001B626E" w:rsidRDefault="0056794F" w:rsidP="001B626E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Учреждение вправе осуществлять иные </w:t>
      </w:r>
      <w:r w:rsidR="00940975" w:rsidRPr="001B626E">
        <w:rPr>
          <w:rFonts w:eastAsia="Calibri"/>
        </w:rPr>
        <w:t>приносящие доход виды деятельн</w:t>
      </w:r>
      <w:r w:rsidR="00940975" w:rsidRPr="001B626E">
        <w:rPr>
          <w:rFonts w:eastAsia="Calibri"/>
        </w:rPr>
        <w:t>о</w:t>
      </w:r>
      <w:r w:rsidR="00940975" w:rsidRPr="001B626E">
        <w:rPr>
          <w:rFonts w:eastAsia="Calibri"/>
        </w:rPr>
        <w:t>сти</w:t>
      </w:r>
      <w:r w:rsidRPr="001B626E">
        <w:rPr>
          <w:rFonts w:eastAsia="Calibri"/>
        </w:rPr>
        <w:t xml:space="preserve"> лишь постольку, поскольку это служит достижению целей, ради которых оно созда</w:t>
      </w:r>
      <w:r w:rsidR="00940975" w:rsidRPr="001B626E">
        <w:rPr>
          <w:rFonts w:eastAsia="Calibri"/>
        </w:rPr>
        <w:t xml:space="preserve">но и соответствует указанным целям. </w:t>
      </w:r>
    </w:p>
    <w:p w:rsidR="006F080A" w:rsidRPr="001B626E" w:rsidRDefault="00940975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Учреждение вправе осуществлять следующие виды приносящей доход деятельн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сти:</w:t>
      </w:r>
    </w:p>
    <w:p w:rsidR="00D12DDE" w:rsidRPr="001B626E" w:rsidRDefault="00564AF0" w:rsidP="001B626E">
      <w:pPr>
        <w:numPr>
          <w:ilvl w:val="0"/>
          <w:numId w:val="12"/>
        </w:numPr>
        <w:ind w:left="0" w:firstLine="709"/>
        <w:contextualSpacing/>
        <w:outlineLvl w:val="1"/>
        <w:rPr>
          <w:bCs/>
        </w:rPr>
      </w:pPr>
      <w:r w:rsidRPr="001B626E">
        <w:t>сдача в аренду основных фондов и иного имущества;</w:t>
      </w:r>
    </w:p>
    <w:p w:rsidR="00D12DDE" w:rsidRPr="001B626E" w:rsidRDefault="00D12DDE" w:rsidP="001B626E">
      <w:pPr>
        <w:numPr>
          <w:ilvl w:val="0"/>
          <w:numId w:val="12"/>
        </w:numPr>
        <w:ind w:left="0" w:firstLine="709"/>
        <w:contextualSpacing/>
        <w:outlineLvl w:val="1"/>
      </w:pPr>
      <w:r w:rsidRPr="001B626E">
        <w:t xml:space="preserve">организация и проведение концертной деятельности, фестивалей, смотров, конкурсов, игротек, турниров, праздников для всех категорий физических и юридических лиц; </w:t>
      </w:r>
    </w:p>
    <w:p w:rsidR="00564AF0" w:rsidRPr="001B626E" w:rsidRDefault="00D12DDE" w:rsidP="001B626E">
      <w:pPr>
        <w:numPr>
          <w:ilvl w:val="0"/>
          <w:numId w:val="12"/>
        </w:numPr>
        <w:ind w:left="0" w:firstLine="709"/>
        <w:contextualSpacing/>
        <w:outlineLvl w:val="1"/>
      </w:pPr>
      <w:r w:rsidRPr="001B626E">
        <w:t xml:space="preserve">копировально-множительные работы; </w:t>
      </w:r>
    </w:p>
    <w:p w:rsidR="0009493F" w:rsidRPr="001B626E" w:rsidRDefault="00564AF0" w:rsidP="001B626E">
      <w:pPr>
        <w:numPr>
          <w:ilvl w:val="0"/>
          <w:numId w:val="12"/>
        </w:numPr>
        <w:shd w:val="clear" w:color="auto" w:fill="FFFFFF"/>
        <w:ind w:left="0" w:firstLine="709"/>
        <w:contextualSpacing/>
      </w:pPr>
      <w:r w:rsidRPr="001B626E">
        <w:t>оказание услуг физическим лицам и (или) юридическим лицам на базе спо</w:t>
      </w:r>
      <w:r w:rsidRPr="001B626E">
        <w:t>р</w:t>
      </w:r>
      <w:r w:rsidRPr="001B626E">
        <w:t xml:space="preserve">тивного комплекса  (спортивные залы, площадки и др.) </w:t>
      </w:r>
    </w:p>
    <w:p w:rsidR="00564AF0" w:rsidRPr="001B626E" w:rsidRDefault="00564AF0" w:rsidP="001B626E">
      <w:pPr>
        <w:numPr>
          <w:ilvl w:val="0"/>
          <w:numId w:val="19"/>
        </w:numPr>
        <w:ind w:left="0" w:firstLine="709"/>
        <w:contextualSpacing/>
      </w:pPr>
      <w:r w:rsidRPr="001B626E">
        <w:t>Поступления от приносящей доход деятельности используются Учрежден</w:t>
      </w:r>
      <w:r w:rsidRPr="001B626E">
        <w:t>и</w:t>
      </w:r>
      <w:r w:rsidRPr="001B626E">
        <w:t>ем в соответствии с законодательством Российской Федерации и уставными целями</w:t>
      </w:r>
      <w:r w:rsidR="00013947" w:rsidRPr="001B626E">
        <w:t xml:space="preserve"> (р</w:t>
      </w:r>
      <w:r w:rsidR="00013947" w:rsidRPr="001B626E">
        <w:t>е</w:t>
      </w:r>
      <w:r w:rsidR="00013947" w:rsidRPr="001B626E">
        <w:t>инвестируются в образовательный процесс).</w:t>
      </w:r>
      <w:r w:rsidRPr="001B626E">
        <w:t xml:space="preserve"> </w:t>
      </w:r>
    </w:p>
    <w:p w:rsidR="00564AF0" w:rsidRPr="001B626E" w:rsidRDefault="00564AF0" w:rsidP="001B626E">
      <w:pPr>
        <w:numPr>
          <w:ilvl w:val="0"/>
          <w:numId w:val="19"/>
        </w:numPr>
        <w:ind w:left="0" w:firstLine="709"/>
        <w:contextualSpacing/>
      </w:pPr>
      <w:r w:rsidRPr="001B626E">
        <w:t>Приносящая доход деятельность Учреждения приостанавливается Учред</w:t>
      </w:r>
      <w:r w:rsidRPr="001B626E">
        <w:t>и</w:t>
      </w:r>
      <w:r w:rsidRPr="001B626E">
        <w:t xml:space="preserve">телем, если она идёт в ущерб образовательной деятельности, предусмотренной настоящим Уставом, до решения суда по этому вопросу. </w:t>
      </w:r>
    </w:p>
    <w:p w:rsidR="00460C04" w:rsidRPr="001B626E" w:rsidRDefault="006D6D99" w:rsidP="001B626E">
      <w:pPr>
        <w:numPr>
          <w:ilvl w:val="0"/>
          <w:numId w:val="19"/>
        </w:numPr>
        <w:ind w:left="0" w:firstLine="709"/>
        <w:contextualSpacing/>
      </w:pPr>
      <w:r w:rsidRPr="001B626E">
        <w:t xml:space="preserve">Учреждение в соответствии с законодательством Российской Федерации </w:t>
      </w:r>
      <w:r w:rsidR="001D0252" w:rsidRPr="001B626E">
        <w:t xml:space="preserve">в целях развития и совершенствования образования </w:t>
      </w:r>
      <w:r w:rsidRPr="001B626E">
        <w:t>вправе образовывать образовательные объединения (ассоциации и союзы).</w:t>
      </w:r>
    </w:p>
    <w:p w:rsidR="00812D58" w:rsidRPr="001B626E" w:rsidRDefault="0048543D" w:rsidP="001B626E">
      <w:pPr>
        <w:numPr>
          <w:ilvl w:val="0"/>
          <w:numId w:val="19"/>
        </w:numPr>
        <w:ind w:left="0" w:firstLine="709"/>
        <w:contextualSpacing/>
      </w:pPr>
      <w:r w:rsidRPr="001B626E">
        <w:rPr>
          <w:rFonts w:eastAsia="Calibri"/>
        </w:rPr>
        <w:t>Учреждение осуществляет организацию</w:t>
      </w:r>
      <w:r w:rsidR="00812D58" w:rsidRPr="001B626E">
        <w:rPr>
          <w:rFonts w:eastAsia="Calibri"/>
        </w:rPr>
        <w:t xml:space="preserve"> охраны здоровья обучающихся (за исключением оказания первичной медико-санитарной помощи, прохождения периодич</w:t>
      </w:r>
      <w:r w:rsidR="00812D58" w:rsidRPr="001B626E">
        <w:rPr>
          <w:rFonts w:eastAsia="Calibri"/>
        </w:rPr>
        <w:t>е</w:t>
      </w:r>
      <w:r w:rsidR="00812D58" w:rsidRPr="001B626E">
        <w:rPr>
          <w:rFonts w:eastAsia="Calibri"/>
        </w:rPr>
        <w:t>ских медицинских осмотров и диспансеризации).</w:t>
      </w:r>
    </w:p>
    <w:p w:rsidR="00655038" w:rsidRPr="001B626E" w:rsidRDefault="00655038" w:rsidP="001B626E">
      <w:pPr>
        <w:contextualSpacing/>
      </w:pPr>
      <w:r w:rsidRPr="001B626E">
        <w:t>Охрана здоровья обучающихся включает в себя: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 xml:space="preserve">оказание первичной медико-санитарной помощи в порядке, установленном </w:t>
      </w:r>
      <w:hyperlink r:id="rId13" w:history="1">
        <w:r w:rsidRPr="001B626E">
          <w:t>законодательством</w:t>
        </w:r>
      </w:hyperlink>
      <w:r w:rsidRPr="001B626E">
        <w:t xml:space="preserve"> в сфере охраны здоровья;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организацию питания обучающихся;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определение оптимальной учебной, внеучебной нагрузки, режима учебных занятий и продолжительности каникул;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пропаганду и обучение навыкам здорового образа жизни, требованиям охр</w:t>
      </w:r>
      <w:r w:rsidRPr="001B626E">
        <w:t>а</w:t>
      </w:r>
      <w:r w:rsidRPr="001B626E">
        <w:t>ны труда;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организацию и создание условий для профилактики заболеваний и оздоро</w:t>
      </w:r>
      <w:r w:rsidRPr="001B626E">
        <w:t>в</w:t>
      </w:r>
      <w:r w:rsidRPr="001B626E">
        <w:t>ления обучающихся, для занятия ими физической культурой и спортом;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 xml:space="preserve">прохождение обучающимися в соответствии с </w:t>
      </w:r>
      <w:hyperlink r:id="rId14" w:history="1">
        <w:r w:rsidRPr="001B626E">
          <w:t>законодательством</w:t>
        </w:r>
      </w:hyperlink>
      <w:r w:rsidRPr="001B626E">
        <w:t xml:space="preserve"> Росси</w:t>
      </w:r>
      <w:r w:rsidRPr="001B626E">
        <w:t>й</w:t>
      </w:r>
      <w:r w:rsidRPr="001B626E">
        <w:lastRenderedPageBreak/>
        <w:t>ской Федерации периодических медицинских осмотров и диспансеризации;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профилактику и запрещение курения, употребления алкогольных, слабоа</w:t>
      </w:r>
      <w:r w:rsidRPr="001B626E">
        <w:t>л</w:t>
      </w:r>
      <w:r w:rsidRPr="001B626E">
        <w:t>когольных напитков, пива, наркотических средств и психотропных веществ, их прекурс</w:t>
      </w:r>
      <w:r w:rsidRPr="001B626E">
        <w:t>о</w:t>
      </w:r>
      <w:r w:rsidRPr="001B626E">
        <w:t>ров и аналогов и других одурманивающих веществ;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обеспечение безопасности обучающихся во время пребывания в учрежд</w:t>
      </w:r>
      <w:r w:rsidRPr="001B626E">
        <w:t>е</w:t>
      </w:r>
      <w:r w:rsidRPr="001B626E">
        <w:t>нии;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профилактику несчастных случаев с обучающимися во время пребывания в учреждении;</w:t>
      </w:r>
    </w:p>
    <w:p w:rsidR="00655038" w:rsidRPr="001B626E" w:rsidRDefault="00655038" w:rsidP="001B626E">
      <w:pPr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проведение санитарно-противоэпидемических и профилактических мер</w:t>
      </w:r>
      <w:r w:rsidRPr="001B626E">
        <w:t>о</w:t>
      </w:r>
      <w:r w:rsidRPr="001B626E">
        <w:t>приятий.</w:t>
      </w:r>
    </w:p>
    <w:p w:rsidR="00655038" w:rsidRPr="001B626E" w:rsidRDefault="00655038" w:rsidP="001B626E">
      <w:pPr>
        <w:numPr>
          <w:ilvl w:val="0"/>
          <w:numId w:val="19"/>
        </w:numPr>
        <w:ind w:left="0" w:firstLine="709"/>
        <w:contextualSpacing/>
      </w:pPr>
      <w:r w:rsidRPr="001B626E">
        <w:t>Учреждение при реализации образовательных программ создает условия для охраны здоровья обучающихся, в том числе обеспечивает:</w:t>
      </w:r>
    </w:p>
    <w:p w:rsidR="00655038" w:rsidRPr="001B626E" w:rsidRDefault="00655038" w:rsidP="001B626E">
      <w:pPr>
        <w:numPr>
          <w:ilvl w:val="0"/>
          <w:numId w:val="7"/>
        </w:numPr>
        <w:ind w:left="0" w:firstLine="709"/>
        <w:contextualSpacing/>
      </w:pPr>
      <w:r w:rsidRPr="001B626E">
        <w:t>текущий контроль за состоянием здоровья обучающихся;</w:t>
      </w:r>
    </w:p>
    <w:p w:rsidR="00655038" w:rsidRPr="001B626E" w:rsidRDefault="00655038" w:rsidP="001B626E">
      <w:pPr>
        <w:numPr>
          <w:ilvl w:val="0"/>
          <w:numId w:val="7"/>
        </w:numPr>
        <w:ind w:left="0" w:firstLine="709"/>
        <w:contextualSpacing/>
      </w:pPr>
      <w:r w:rsidRPr="001B626E">
        <w:t>проведение санитарно-гигиенических, профилактических и оздоровител</w:t>
      </w:r>
      <w:r w:rsidRPr="001B626E">
        <w:t>ь</w:t>
      </w:r>
      <w:r w:rsidRPr="001B626E">
        <w:t>ных мероприятий, обучение и воспитание в сфере охраны здоровья;</w:t>
      </w:r>
    </w:p>
    <w:p w:rsidR="00655038" w:rsidRPr="001B626E" w:rsidRDefault="00655038" w:rsidP="001B626E">
      <w:pPr>
        <w:numPr>
          <w:ilvl w:val="0"/>
          <w:numId w:val="7"/>
        </w:numPr>
        <w:ind w:left="0" w:firstLine="709"/>
        <w:contextualSpacing/>
      </w:pPr>
      <w:r w:rsidRPr="001B626E">
        <w:t>соблюдение государственных санитарно-эпидемиологических правил и нормативов;</w:t>
      </w:r>
    </w:p>
    <w:p w:rsidR="00655038" w:rsidRPr="001B626E" w:rsidRDefault="00655038" w:rsidP="001B626E">
      <w:pPr>
        <w:numPr>
          <w:ilvl w:val="0"/>
          <w:numId w:val="7"/>
        </w:numPr>
        <w:ind w:left="0" w:firstLine="709"/>
        <w:contextualSpacing/>
      </w:pPr>
      <w:r w:rsidRPr="001B626E">
        <w:t>расследование и учет несчастных случаев с обучающимися во время преб</w:t>
      </w:r>
      <w:r w:rsidRPr="001B626E">
        <w:t>ы</w:t>
      </w:r>
      <w:r w:rsidRPr="001B626E">
        <w:t>вания в Учреждении,</w:t>
      </w:r>
      <w:r w:rsidRPr="001B626E">
        <w:rPr>
          <w:rFonts w:eastAsia="Calibri"/>
        </w:rPr>
        <w:t xml:space="preserve"> </w:t>
      </w:r>
      <w:r w:rsidRPr="001B626E">
        <w:t>в порядке, установленном федеральным органом исполнительной власти, осуществляющим функции по выработке государственной политики и нормати</w:t>
      </w:r>
      <w:r w:rsidRPr="001B626E">
        <w:t>в</w:t>
      </w:r>
      <w:r w:rsidRPr="001B626E">
        <w:t>но-правовому регулированию в сфере образования, по согласованию с федеральным орг</w:t>
      </w:r>
      <w:r w:rsidRPr="001B626E">
        <w:t>а</w:t>
      </w:r>
      <w:r w:rsidRPr="001B626E">
        <w:t>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55038" w:rsidRPr="001B626E" w:rsidRDefault="00655038" w:rsidP="001B626E">
      <w:pPr>
        <w:numPr>
          <w:ilvl w:val="0"/>
          <w:numId w:val="19"/>
        </w:numPr>
        <w:ind w:left="0" w:firstLine="709"/>
        <w:contextualSpacing/>
      </w:pPr>
      <w:r w:rsidRPr="001B626E">
        <w:rPr>
          <w:rFonts w:eastAsia="Calibri"/>
        </w:rPr>
        <w:t>Организацию оказания первичной медико-санитарной помощи обучающи</w:t>
      </w:r>
      <w:r w:rsidRPr="001B626E">
        <w:rPr>
          <w:rFonts w:eastAsia="Calibri"/>
        </w:rPr>
        <w:t>м</w:t>
      </w:r>
      <w:r w:rsidRPr="001B626E">
        <w:rPr>
          <w:rFonts w:eastAsia="Calibri"/>
        </w:rPr>
        <w:t>ся осуществляют органы исполнительной власти в сфере здравоохранения. Учреждение предоставляет безвозмездно медицинской организации помещение, соответствующее у</w:t>
      </w:r>
      <w:r w:rsidRPr="001B626E">
        <w:rPr>
          <w:rFonts w:eastAsia="Calibri"/>
        </w:rPr>
        <w:t>с</w:t>
      </w:r>
      <w:r w:rsidRPr="001B626E">
        <w:rPr>
          <w:rFonts w:eastAsia="Calibri"/>
        </w:rPr>
        <w:t>ловиям и требованиям для осуществления медицинской деятельности.</w:t>
      </w:r>
    </w:p>
    <w:p w:rsidR="00655038" w:rsidRPr="001B626E" w:rsidRDefault="007F3E57" w:rsidP="001B626E">
      <w:pPr>
        <w:contextualSpacing/>
      </w:pPr>
      <w:hyperlink r:id="rId15" w:history="1">
        <w:r w:rsidR="00655038" w:rsidRPr="001B626E">
          <w:rPr>
            <w:rFonts w:eastAsia="Calibri"/>
          </w:rPr>
          <w:t>Медицинское обслуживание</w:t>
        </w:r>
      </w:hyperlink>
      <w:r w:rsidR="00655038" w:rsidRPr="001B626E">
        <w:rPr>
          <w:rFonts w:eastAsia="Calibri"/>
        </w:rPr>
        <w:t xml:space="preserve"> обучающихся обеспечивается специально закрепле</w:t>
      </w:r>
      <w:r w:rsidR="00655038" w:rsidRPr="001B626E">
        <w:rPr>
          <w:rFonts w:eastAsia="Calibri"/>
        </w:rPr>
        <w:t>н</w:t>
      </w:r>
      <w:r w:rsidR="007106A9" w:rsidRPr="001B626E">
        <w:rPr>
          <w:rFonts w:eastAsia="Calibri"/>
        </w:rPr>
        <w:t>ным организациями здравоохранения за У</w:t>
      </w:r>
      <w:r w:rsidR="00655038" w:rsidRPr="001B626E">
        <w:rPr>
          <w:rFonts w:eastAsia="Calibri"/>
        </w:rPr>
        <w:t>чреждением медицинским персоналом, который наряду с администрацией несет ответственность за здоровье и физическое развитие об</w:t>
      </w:r>
      <w:r w:rsidR="00655038" w:rsidRPr="001B626E">
        <w:rPr>
          <w:rFonts w:eastAsia="Calibri"/>
        </w:rPr>
        <w:t>у</w:t>
      </w:r>
      <w:r w:rsidR="00655038" w:rsidRPr="001B626E">
        <w:rPr>
          <w:rFonts w:eastAsia="Calibri"/>
        </w:rPr>
        <w:t>чающихся, проведение лечебно-профилактических мероприятий, соблюдение санитарно-гигиенических норм, режим и качество питания.</w:t>
      </w:r>
      <w:r w:rsidR="009B7850" w:rsidRPr="001B626E">
        <w:t xml:space="preserve"> </w:t>
      </w:r>
      <w:r w:rsidR="009B7850" w:rsidRPr="001B626E">
        <w:rPr>
          <w:rFonts w:eastAsia="Calibri"/>
        </w:rPr>
        <w:t>Медицинское обслуживание в пределах функциональных обязанностей медицинского персонала Учреждением оказывается бе</w:t>
      </w:r>
      <w:r w:rsidR="009B7850" w:rsidRPr="001B626E">
        <w:rPr>
          <w:rFonts w:eastAsia="Calibri"/>
        </w:rPr>
        <w:t>с</w:t>
      </w:r>
      <w:r w:rsidR="009B7850" w:rsidRPr="001B626E">
        <w:rPr>
          <w:rFonts w:eastAsia="Calibri"/>
        </w:rPr>
        <w:t>платно.</w:t>
      </w:r>
    </w:p>
    <w:p w:rsidR="001D0252" w:rsidRPr="001B626E" w:rsidRDefault="001D0252" w:rsidP="001B626E">
      <w:pPr>
        <w:tabs>
          <w:tab w:val="left" w:pos="709"/>
        </w:tabs>
        <w:contextualSpacing/>
      </w:pPr>
      <w:r w:rsidRPr="001B626E">
        <w:t>Деятельность по организации медицинского обслуживания регулируется Догов</w:t>
      </w:r>
      <w:r w:rsidRPr="001B626E">
        <w:t>о</w:t>
      </w:r>
      <w:r w:rsidRPr="001B626E">
        <w:t>ром, заключенным между Учреждением и организацией здравоохранения, в котором о</w:t>
      </w:r>
      <w:r w:rsidRPr="001B626E">
        <w:t>п</w:t>
      </w:r>
      <w:r w:rsidRPr="001B626E">
        <w:t>ределяется порядок осуществления контроля за соответствием качества выполняемых м</w:t>
      </w:r>
      <w:r w:rsidRPr="001B626E">
        <w:t>е</w:t>
      </w:r>
      <w:r w:rsidRPr="001B626E">
        <w:t xml:space="preserve">дицинских </w:t>
      </w:r>
      <w:r w:rsidR="009B7850" w:rsidRPr="001B626E">
        <w:t>услуг</w:t>
      </w:r>
      <w:r w:rsidRPr="001B626E">
        <w:t xml:space="preserve"> установленным требованиям.</w:t>
      </w:r>
    </w:p>
    <w:p w:rsidR="00655038" w:rsidRPr="001B626E" w:rsidRDefault="0048543D" w:rsidP="001B626E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Учреждение создает условия для организации</w:t>
      </w:r>
      <w:r w:rsidR="00655038" w:rsidRPr="001B626E">
        <w:rPr>
          <w:rFonts w:eastAsia="Calibri"/>
        </w:rPr>
        <w:t xml:space="preserve"> питания обучающихся.</w:t>
      </w:r>
      <w:r w:rsidR="00655038" w:rsidRPr="001B626E">
        <w:t xml:space="preserve"> </w:t>
      </w:r>
      <w:r w:rsidR="00655038" w:rsidRPr="001B626E">
        <w:rPr>
          <w:rFonts w:eastAsia="Calibri"/>
        </w:rPr>
        <w:t>Фун</w:t>
      </w:r>
      <w:r w:rsidR="00655038" w:rsidRPr="001B626E">
        <w:rPr>
          <w:rFonts w:eastAsia="Calibri"/>
        </w:rPr>
        <w:t>к</w:t>
      </w:r>
      <w:r w:rsidR="00655038" w:rsidRPr="001B626E">
        <w:rPr>
          <w:rFonts w:eastAsia="Calibri"/>
        </w:rPr>
        <w:t>цию по обеспечению питанием обучающихся Учреждение вправе передать организации общественного питания на основании договора в соответствии с действующим законод</w:t>
      </w:r>
      <w:r w:rsidR="00655038" w:rsidRPr="001B626E">
        <w:rPr>
          <w:rFonts w:eastAsia="Calibri"/>
        </w:rPr>
        <w:t>а</w:t>
      </w:r>
      <w:r w:rsidR="00655038" w:rsidRPr="001B626E">
        <w:rPr>
          <w:rFonts w:eastAsia="Calibri"/>
        </w:rPr>
        <w:t>тельством.</w:t>
      </w:r>
    </w:p>
    <w:p w:rsidR="00655038" w:rsidRPr="001B626E" w:rsidRDefault="00655038" w:rsidP="001B626E">
      <w:pPr>
        <w:contextualSpacing/>
      </w:pPr>
      <w:r w:rsidRPr="001B626E">
        <w:t>Для питания обучающихся и работ</w:t>
      </w:r>
      <w:r w:rsidR="00CF7F85" w:rsidRPr="001B626E">
        <w:t>ников, а также хранения и приго</w:t>
      </w:r>
      <w:r w:rsidRPr="001B626E">
        <w:t xml:space="preserve">товления пищи в Учреждении </w:t>
      </w:r>
      <w:r w:rsidR="00CF7F85" w:rsidRPr="001B626E">
        <w:t>выделяются специальные поме</w:t>
      </w:r>
      <w:r w:rsidRPr="001B626E">
        <w:t xml:space="preserve">щения (пищеблок, кладовые, обеденный зал). </w:t>
      </w:r>
    </w:p>
    <w:p w:rsidR="00655038" w:rsidRPr="001B626E" w:rsidRDefault="00655038" w:rsidP="001B626E">
      <w:pPr>
        <w:tabs>
          <w:tab w:val="left" w:pos="0"/>
          <w:tab w:val="left" w:pos="1134"/>
        </w:tabs>
        <w:contextualSpacing/>
        <w:rPr>
          <w:rFonts w:eastAsia="Calibri"/>
        </w:rPr>
      </w:pPr>
      <w:r w:rsidRPr="001B626E">
        <w:t>Организация питания обучающихся и работник</w:t>
      </w:r>
      <w:r w:rsidR="00A20FFA" w:rsidRPr="001B626E">
        <w:t xml:space="preserve">ов Учреждения </w:t>
      </w:r>
      <w:r w:rsidR="00CF7F85" w:rsidRPr="001B626E">
        <w:t xml:space="preserve">осуществляется </w:t>
      </w:r>
      <w:r w:rsidRPr="001B626E">
        <w:t xml:space="preserve">в специально отведенном помещении, которым </w:t>
      </w:r>
      <w:r w:rsidRPr="001B626E">
        <w:rPr>
          <w:rFonts w:eastAsia="Calibri"/>
        </w:rPr>
        <w:t>является помещение школьной столовой.</w:t>
      </w:r>
    </w:p>
    <w:p w:rsidR="00655038" w:rsidRPr="001B626E" w:rsidRDefault="00655038" w:rsidP="001B626E">
      <w:pPr>
        <w:tabs>
          <w:tab w:val="left" w:pos="0"/>
        </w:tabs>
        <w:contextualSpacing/>
        <w:rPr>
          <w:rFonts w:eastAsia="Calibri"/>
        </w:rPr>
      </w:pPr>
      <w:r w:rsidRPr="001B626E">
        <w:rPr>
          <w:rFonts w:eastAsia="Calibri"/>
        </w:rPr>
        <w:t>Расписание занятий должно предусматривать перерыв достаточной продолжител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ности для питания обучающихся.</w:t>
      </w:r>
    </w:p>
    <w:p w:rsidR="00655038" w:rsidRPr="001B626E" w:rsidRDefault="00655038" w:rsidP="001B626E">
      <w:pPr>
        <w:tabs>
          <w:tab w:val="left" w:pos="0"/>
          <w:tab w:val="left" w:pos="1134"/>
        </w:tabs>
        <w:contextualSpacing/>
        <w:rPr>
          <w:rFonts w:eastAsia="Calibri"/>
        </w:rPr>
      </w:pPr>
      <w:r w:rsidRPr="001B626E">
        <w:t xml:space="preserve"> </w:t>
      </w:r>
      <w:r w:rsidRPr="001B626E">
        <w:rPr>
          <w:rFonts w:eastAsia="Calibri"/>
        </w:rPr>
        <w:t>Режим работы столовой, меню, график питания обучающихся утверждаются д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ректором Учреждения.</w:t>
      </w:r>
    </w:p>
    <w:p w:rsidR="00655038" w:rsidRPr="001B626E" w:rsidRDefault="00655038" w:rsidP="001B626E">
      <w:pPr>
        <w:contextualSpacing/>
      </w:pPr>
      <w:r w:rsidRPr="001B626E">
        <w:lastRenderedPageBreak/>
        <w:t>Режим и кратность питания обучающихся устанавливается в соответствии с дл</w:t>
      </w:r>
      <w:r w:rsidRPr="001B626E">
        <w:t>и</w:t>
      </w:r>
      <w:r w:rsidR="00CF7F85" w:rsidRPr="001B626E">
        <w:t>тель</w:t>
      </w:r>
      <w:r w:rsidRPr="001B626E">
        <w:t xml:space="preserve">ностью их пребывания в Учреждении и требованиями санитарных правил и норм. </w:t>
      </w:r>
    </w:p>
    <w:p w:rsidR="00497BA8" w:rsidRPr="001B626E" w:rsidRDefault="00655038" w:rsidP="001B626E">
      <w:pPr>
        <w:tabs>
          <w:tab w:val="left" w:pos="709"/>
        </w:tabs>
        <w:contextualSpacing/>
        <w:rPr>
          <w:b/>
          <w:bCs/>
        </w:rPr>
      </w:pPr>
      <w:r w:rsidRPr="001B626E">
        <w:t xml:space="preserve">Контроль качества питания возлагается на директора и </w:t>
      </w:r>
      <w:r w:rsidR="00497BA8" w:rsidRPr="001B626E">
        <w:t>медицинский персонал,</w:t>
      </w:r>
      <w:r w:rsidR="00497BA8" w:rsidRPr="001B626E">
        <w:rPr>
          <w:rFonts w:eastAsia="Calibri"/>
        </w:rPr>
        <w:t xml:space="preserve"> специально закрепленный организациями здравоохранения за Учреждением</w:t>
      </w:r>
      <w:r w:rsidR="00497BA8" w:rsidRPr="001B626E">
        <w:t>.</w:t>
      </w:r>
    </w:p>
    <w:p w:rsidR="00B0136F" w:rsidRPr="001B626E" w:rsidRDefault="00B0136F" w:rsidP="001B626E">
      <w:pPr>
        <w:pStyle w:val="ConsPlusNormal"/>
        <w:numPr>
          <w:ilvl w:val="0"/>
          <w:numId w:val="1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Учреждение обязано осуществлять свою деятельность в соответствии с з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конодательством об образовании, в том числе:</w:t>
      </w:r>
    </w:p>
    <w:p w:rsidR="00B0136F" w:rsidRPr="001B626E" w:rsidRDefault="00B0136F" w:rsidP="001B626E">
      <w:pPr>
        <w:pStyle w:val="ConsPlusNormal"/>
        <w:numPr>
          <w:ilvl w:val="0"/>
          <w:numId w:val="13"/>
        </w:numPr>
        <w:tabs>
          <w:tab w:val="left" w:pos="42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Обеспечивать реализацию в полном объеме образовательных программ, с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ским особенностям, склонностям, способностям, интересам и потребностям обучающи</w:t>
      </w:r>
      <w:r w:rsidRPr="001B626E">
        <w:rPr>
          <w:rFonts w:ascii="Times New Roman" w:hAnsi="Times New Roman" w:cs="Times New Roman"/>
          <w:sz w:val="24"/>
          <w:szCs w:val="24"/>
        </w:rPr>
        <w:t>х</w:t>
      </w:r>
      <w:r w:rsidRPr="001B626E">
        <w:rPr>
          <w:rFonts w:ascii="Times New Roman" w:hAnsi="Times New Roman" w:cs="Times New Roman"/>
          <w:sz w:val="24"/>
          <w:szCs w:val="24"/>
        </w:rPr>
        <w:t>ся;</w:t>
      </w:r>
    </w:p>
    <w:p w:rsidR="00B0136F" w:rsidRPr="001B626E" w:rsidRDefault="00B0136F" w:rsidP="001B626E">
      <w:pPr>
        <w:pStyle w:val="ConsPlusNormal"/>
        <w:numPr>
          <w:ilvl w:val="0"/>
          <w:numId w:val="13"/>
        </w:numPr>
        <w:tabs>
          <w:tab w:val="left" w:pos="42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 обучающихся, пр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>смотра и ухода за обучающимися, их содержания в соответствии с установленными но</w:t>
      </w:r>
      <w:r w:rsidRPr="001B626E">
        <w:rPr>
          <w:rFonts w:ascii="Times New Roman" w:hAnsi="Times New Roman" w:cs="Times New Roman"/>
          <w:sz w:val="24"/>
          <w:szCs w:val="24"/>
        </w:rPr>
        <w:t>р</w:t>
      </w:r>
      <w:r w:rsidRPr="001B626E">
        <w:rPr>
          <w:rFonts w:ascii="Times New Roman" w:hAnsi="Times New Roman" w:cs="Times New Roman"/>
          <w:sz w:val="24"/>
          <w:szCs w:val="24"/>
        </w:rPr>
        <w:t>мами, обеспечивающими здоровый образ жизни, а также безопасные и здоровые условия для деятельности работников Учреждения;</w:t>
      </w:r>
    </w:p>
    <w:p w:rsidR="00B0136F" w:rsidRPr="001B626E" w:rsidRDefault="00B0136F" w:rsidP="001B626E">
      <w:pPr>
        <w:pStyle w:val="ConsPlusNormal"/>
        <w:numPr>
          <w:ilvl w:val="0"/>
          <w:numId w:val="13"/>
        </w:numPr>
        <w:tabs>
          <w:tab w:val="left" w:pos="42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Соблюдать права и свободы обучающихся, родителей (законных представ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>телей) несовершеннолетних обучающихся, работников Учреждения.</w:t>
      </w:r>
    </w:p>
    <w:p w:rsidR="006F6467" w:rsidRPr="001B626E" w:rsidRDefault="00B0136F" w:rsidP="001B626E">
      <w:pPr>
        <w:pStyle w:val="ConsPlusNormal"/>
        <w:numPr>
          <w:ilvl w:val="0"/>
          <w:numId w:val="19"/>
        </w:numPr>
        <w:tabs>
          <w:tab w:val="left" w:pos="851"/>
          <w:tab w:val="left" w:pos="1276"/>
        </w:tabs>
        <w:suppressAutoHyphens/>
        <w:ind w:left="0" w:firstLine="709"/>
        <w:contextualSpacing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обучающихся, а также за их жизнь и здоровье обучающихся и работников Учреждения. </w:t>
      </w:r>
    </w:p>
    <w:p w:rsidR="00655038" w:rsidRPr="001B626E" w:rsidRDefault="006F6467" w:rsidP="001B626E">
      <w:pPr>
        <w:pStyle w:val="ConsPlusNormal"/>
        <w:tabs>
          <w:tab w:val="left" w:pos="851"/>
          <w:tab w:val="left" w:pos="1276"/>
        </w:tabs>
        <w:suppressAutoHyphens/>
        <w:ind w:firstLine="709"/>
        <w:contextualSpacing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ab/>
      </w:r>
      <w:r w:rsidR="00655038"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За нарушение или незаконное ог</w:t>
      </w:r>
      <w:r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раничение </w:t>
      </w:r>
      <w:r w:rsidR="00655038"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права на образование и предусмотренных законодательством об образовании прав и свобод обучающихся, родителей </w:t>
      </w:r>
      <w:hyperlink r:id="rId1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655038" w:rsidRPr="001B626E">
          <w:rPr>
            <w:rFonts w:ascii="Times New Roman" w:eastAsia="Arial" w:hAnsi="Times New Roman" w:cs="Times New Roman"/>
            <w:sz w:val="24"/>
            <w:szCs w:val="24"/>
            <w:lang w:eastAsia="hi-IN" w:bidi="hi-IN"/>
          </w:rPr>
          <w:t>(законных представителей)</w:t>
        </w:r>
      </w:hyperlink>
      <w:r w:rsidR="00655038"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несовершеннолетних обучающихся,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</w:t>
      </w:r>
      <w:hyperlink r:id="rId17" w:tooltip="&quot;Кодекс Российской Федерации об административных правонарушениях&quot; от 30.12.2001 N 195-ФЗ (ред. от 02.07.2013) (с изм. и доп., вступающими в силу с 22.07.2013)------------ Недействующая редакция{КонсультантПлюс}" w:history="1">
        <w:r w:rsidR="00655038" w:rsidRPr="001B626E">
          <w:rPr>
            <w:rFonts w:ascii="Times New Roman" w:eastAsia="Arial" w:hAnsi="Times New Roman" w:cs="Times New Roman"/>
            <w:sz w:val="24"/>
            <w:szCs w:val="24"/>
            <w:lang w:eastAsia="hi-IN" w:bidi="hi-IN"/>
          </w:rPr>
          <w:t>Кодексом</w:t>
        </w:r>
      </w:hyperlink>
      <w:r w:rsidR="00655038" w:rsidRPr="001B626E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Российской Федерации об административных правонарушениях.</w:t>
      </w:r>
    </w:p>
    <w:p w:rsidR="005C082A" w:rsidRPr="001B626E" w:rsidRDefault="005C082A" w:rsidP="001B626E">
      <w:pPr>
        <w:contextualSpacing/>
      </w:pPr>
    </w:p>
    <w:p w:rsidR="005C082A" w:rsidRPr="001B626E" w:rsidRDefault="005C082A" w:rsidP="001B626E">
      <w:pPr>
        <w:contextualSpacing/>
        <w:jc w:val="center"/>
        <w:rPr>
          <w:b/>
        </w:rPr>
      </w:pPr>
      <w:r w:rsidRPr="001B626E">
        <w:rPr>
          <w:b/>
        </w:rPr>
        <w:t>3. ОРГАНИЗАЦИЯ ОБРАЗОВАТЕЛЬНОЙ ДЕЯТЕЛЬНОСТИ</w:t>
      </w:r>
    </w:p>
    <w:p w:rsidR="005C082A" w:rsidRPr="001B626E" w:rsidRDefault="005C082A" w:rsidP="001B626E">
      <w:pPr>
        <w:contextualSpacing/>
      </w:pPr>
    </w:p>
    <w:p w:rsidR="005C082A" w:rsidRPr="001B626E" w:rsidRDefault="005C082A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Учреждение свободно в определении содержания образования, выборе учебно-методического обеспечения, образовательных технологий по реализуемым обр</w:t>
      </w:r>
      <w:r w:rsidRPr="001B626E">
        <w:t>а</w:t>
      </w:r>
      <w:r w:rsidRPr="001B626E">
        <w:t>зовательным программам.</w:t>
      </w:r>
    </w:p>
    <w:p w:rsidR="009A4EE5" w:rsidRPr="001B626E" w:rsidRDefault="009A4EE5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Учреждение обеспечивает преемственность целей, задач и содержания образов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ния, реализуемого в рамках образовательных программ ра</w:t>
      </w:r>
      <w:r w:rsidR="009E09A0" w:rsidRPr="001B626E">
        <w:rPr>
          <w:rFonts w:ascii="Times New Roman" w:hAnsi="Times New Roman" w:cs="Times New Roman"/>
          <w:sz w:val="24"/>
          <w:szCs w:val="24"/>
        </w:rPr>
        <w:t xml:space="preserve">зличных уровней: </w:t>
      </w:r>
      <w:r w:rsidRPr="001B626E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образования; создание условий для обучения и воспитания высоконравственной, интеллектуальной личности.</w:t>
      </w:r>
    </w:p>
    <w:p w:rsidR="009A4EE5" w:rsidRPr="001B626E" w:rsidRDefault="009A4EE5" w:rsidP="001B626E">
      <w:pPr>
        <w:pStyle w:val="ConsPlusNormal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Учреждение реализует основные образовательные программы:</w:t>
      </w:r>
    </w:p>
    <w:p w:rsidR="009A4EE5" w:rsidRPr="001B626E" w:rsidRDefault="009A4EE5" w:rsidP="001B626E">
      <w:pPr>
        <w:pStyle w:val="ConsPlusNormal"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(нормативный срок освоения – 4 года); </w:t>
      </w:r>
    </w:p>
    <w:p w:rsidR="009A4EE5" w:rsidRPr="001B626E" w:rsidRDefault="009A4EE5" w:rsidP="001B626E">
      <w:pPr>
        <w:pStyle w:val="ConsPlusNormal"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(нормативный срок освоения – 5 лет); </w:t>
      </w:r>
    </w:p>
    <w:p w:rsidR="009A4EE5" w:rsidRPr="001B626E" w:rsidRDefault="009A4EE5" w:rsidP="001B626E">
      <w:pPr>
        <w:pStyle w:val="ConsPlusNormal"/>
        <w:numPr>
          <w:ilvl w:val="0"/>
          <w:numId w:val="14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среднего общего образования (нормативный срок освоения – 2 года).</w:t>
      </w:r>
    </w:p>
    <w:p w:rsidR="009A4EE5" w:rsidRPr="001B626E" w:rsidRDefault="008A331E" w:rsidP="001B626E">
      <w:pPr>
        <w:numPr>
          <w:ilvl w:val="0"/>
          <w:numId w:val="1"/>
        </w:numPr>
        <w:tabs>
          <w:tab w:val="left" w:pos="0"/>
        </w:tabs>
        <w:ind w:left="0" w:firstLine="709"/>
        <w:contextualSpacing/>
      </w:pPr>
      <w:r w:rsidRPr="001B626E">
        <w:t>Начальное общее образование является базой для получения основного о</w:t>
      </w:r>
      <w:r w:rsidRPr="001B626E">
        <w:t>б</w:t>
      </w:r>
      <w:r w:rsidRPr="001B626E">
        <w:t xml:space="preserve">щего образования. </w:t>
      </w:r>
      <w:r w:rsidR="009A4EE5" w:rsidRPr="001B626E"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</w:t>
      </w:r>
      <w:r w:rsidR="009A4EE5" w:rsidRPr="001B626E">
        <w:t>ы</w:t>
      </w:r>
      <w:r w:rsidR="009A4EE5" w:rsidRPr="001B626E">
        <w:t>ками учебной деятельности, элементами теоретического мышления, простейшими нав</w:t>
      </w:r>
      <w:r w:rsidR="009A4EE5" w:rsidRPr="001B626E">
        <w:t>ы</w:t>
      </w:r>
      <w:r w:rsidR="009A4EE5" w:rsidRPr="001B626E">
        <w:t>ками самоконтроля, культурой поведения и речи, основами личной гигиены и здорового образа жизни).</w:t>
      </w:r>
    </w:p>
    <w:p w:rsidR="009A4EE5" w:rsidRPr="001B626E" w:rsidRDefault="008A331E" w:rsidP="001B626E">
      <w:pPr>
        <w:numPr>
          <w:ilvl w:val="0"/>
          <w:numId w:val="1"/>
        </w:numPr>
        <w:tabs>
          <w:tab w:val="left" w:pos="0"/>
        </w:tabs>
        <w:ind w:left="0" w:firstLine="709"/>
        <w:contextualSpacing/>
      </w:pPr>
      <w:r w:rsidRPr="001B626E">
        <w:t xml:space="preserve">Основное общее образование является базой для получения среднего общего образования, среднего профессионального образования. </w:t>
      </w:r>
      <w:r w:rsidR="009A4EE5" w:rsidRPr="001B626E">
        <w:t>Основное общее образование н</w:t>
      </w:r>
      <w:r w:rsidR="009A4EE5" w:rsidRPr="001B626E">
        <w:t>а</w:t>
      </w:r>
      <w:r w:rsidR="009A4EE5" w:rsidRPr="001B626E">
        <w:lastRenderedPageBreak/>
        <w:t>правлено на становление и формирование личности обучающегося (формирование нра</w:t>
      </w:r>
      <w:r w:rsidR="009A4EE5" w:rsidRPr="001B626E">
        <w:t>в</w:t>
      </w:r>
      <w:r w:rsidR="009A4EE5" w:rsidRPr="001B626E">
        <w:t xml:space="preserve">ственных убеждений, эстетического вкуса и здорового образа жизни, высокой культуры межличностного и межэтнического общения, овладение основами наук, </w:t>
      </w:r>
      <w:hyperlink r:id="rId18" w:tooltip="Федеральный закон от 01.06.2005 N 53-ФЗ &quot;О государственном языке Российской Федерации&quot;{КонсультантПлюс}" w:history="1">
        <w:r w:rsidR="009A4EE5" w:rsidRPr="001B626E">
          <w:rPr>
            <w:rStyle w:val="a6"/>
            <w:color w:val="auto"/>
            <w:u w:val="none"/>
          </w:rPr>
          <w:t>государственным языком</w:t>
        </w:r>
      </w:hyperlink>
      <w:r w:rsidR="009A4EE5" w:rsidRPr="001B626E">
        <w:t xml:space="preserve"> Российской Федерации, навыками умственного и физического труда, развитие склонностей, интересов, способности к социальному самоопределению). </w:t>
      </w:r>
    </w:p>
    <w:p w:rsidR="000450BA" w:rsidRPr="001B626E" w:rsidRDefault="000450BA" w:rsidP="001B626E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contextualSpacing/>
      </w:pPr>
      <w:r w:rsidRPr="001B626E">
        <w:t>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</w:t>
      </w:r>
      <w:r w:rsidRPr="001B626E">
        <w:t>о</w:t>
      </w:r>
      <w:r w:rsidRPr="001B626E">
        <w:t>вана на дифференциации содержания с учетом образовательных потребностей и интер</w:t>
      </w:r>
      <w:r w:rsidRPr="001B626E">
        <w:t>е</w:t>
      </w:r>
      <w:r w:rsidRPr="001B626E">
        <w:t>сов обучающихся, обеспечивающих углубленное изучение отдельных учебных предметов и (или) предметных областей соответствующей образовательной программы и (или) пр</w:t>
      </w:r>
      <w:r w:rsidRPr="001B626E">
        <w:t>о</w:t>
      </w:r>
      <w:r w:rsidRPr="001B626E">
        <w:t>фильное обучение.</w:t>
      </w:r>
    </w:p>
    <w:p w:rsidR="000450BA" w:rsidRPr="001B626E" w:rsidRDefault="000450BA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По желанию обучающихся или их родителей с учетом имеющихся возмо</w:t>
      </w:r>
      <w:r w:rsidRPr="001B626E">
        <w:rPr>
          <w:rFonts w:ascii="Times New Roman" w:hAnsi="Times New Roman" w:cs="Times New Roman"/>
          <w:sz w:val="24"/>
          <w:szCs w:val="24"/>
        </w:rPr>
        <w:t>ж</w:t>
      </w:r>
      <w:r w:rsidRPr="001B626E">
        <w:rPr>
          <w:rFonts w:ascii="Times New Roman" w:hAnsi="Times New Roman" w:cs="Times New Roman"/>
          <w:sz w:val="24"/>
          <w:szCs w:val="24"/>
        </w:rPr>
        <w:t>ностей Учреждение вправе осуществлять предпрофильную (в основной школе) подгото</w:t>
      </w:r>
      <w:r w:rsidRPr="001B626E">
        <w:rPr>
          <w:rFonts w:ascii="Times New Roman" w:hAnsi="Times New Roman" w:cs="Times New Roman"/>
          <w:sz w:val="24"/>
          <w:szCs w:val="24"/>
        </w:rPr>
        <w:t>в</w:t>
      </w:r>
      <w:r w:rsidRPr="001B626E">
        <w:rPr>
          <w:rFonts w:ascii="Times New Roman" w:hAnsi="Times New Roman" w:cs="Times New Roman"/>
          <w:sz w:val="24"/>
          <w:szCs w:val="24"/>
        </w:rPr>
        <w:t>ку обучающихся по предметам технического, естественно-научного, социально-гуманитарного и других профилей обучения.</w:t>
      </w:r>
    </w:p>
    <w:p w:rsidR="009A4EE5" w:rsidRPr="001B626E" w:rsidRDefault="009A4EE5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Среднее общее образование направлено на дальнейшее становление и фо</w:t>
      </w:r>
      <w:r w:rsidRPr="001B626E">
        <w:rPr>
          <w:rFonts w:ascii="Times New Roman" w:hAnsi="Times New Roman" w:cs="Times New Roman"/>
          <w:sz w:val="24"/>
          <w:szCs w:val="24"/>
        </w:rPr>
        <w:t>р</w:t>
      </w:r>
      <w:r w:rsidRPr="001B626E">
        <w:rPr>
          <w:rFonts w:ascii="Times New Roman" w:hAnsi="Times New Roman" w:cs="Times New Roman"/>
          <w:sz w:val="24"/>
          <w:szCs w:val="24"/>
        </w:rPr>
        <w:t>мирование личности обучающегося, развитие интереса к познанию и творческих спосо</w:t>
      </w:r>
      <w:r w:rsidRPr="001B626E">
        <w:rPr>
          <w:rFonts w:ascii="Times New Roman" w:hAnsi="Times New Roman" w:cs="Times New Roman"/>
          <w:sz w:val="24"/>
          <w:szCs w:val="24"/>
        </w:rPr>
        <w:t>б</w:t>
      </w:r>
      <w:r w:rsidRPr="001B626E">
        <w:rPr>
          <w:rFonts w:ascii="Times New Roman" w:hAnsi="Times New Roman" w:cs="Times New Roman"/>
          <w:sz w:val="24"/>
          <w:szCs w:val="24"/>
        </w:rPr>
        <w:t>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</w:t>
      </w:r>
      <w:r w:rsidRPr="001B626E">
        <w:rPr>
          <w:rFonts w:ascii="Times New Roman" w:hAnsi="Times New Roman" w:cs="Times New Roman"/>
          <w:sz w:val="24"/>
          <w:szCs w:val="24"/>
        </w:rPr>
        <w:t>н</w:t>
      </w:r>
      <w:r w:rsidRPr="001B626E">
        <w:rPr>
          <w:rFonts w:ascii="Times New Roman" w:hAnsi="Times New Roman" w:cs="Times New Roman"/>
          <w:sz w:val="24"/>
          <w:szCs w:val="24"/>
        </w:rPr>
        <w:t xml:space="preserve">ному выбору, продолжению образования и началу профессиональной деятельности. </w:t>
      </w:r>
    </w:p>
    <w:p w:rsidR="00762E99" w:rsidRPr="001B626E" w:rsidRDefault="00762E99" w:rsidP="001B626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По желанию обучающихся или их родителей с учетом имеющихся возмож-ностей Учреждение вправе осуществлять профильную (в 10-11 классах)  подготовку об</w:t>
      </w:r>
      <w:r w:rsidRPr="001B626E">
        <w:t>у</w:t>
      </w:r>
      <w:r w:rsidRPr="001B626E">
        <w:t>чающихся по предметам технического, естественно-научного, социально-гуманитарного и других профилей обучения.</w:t>
      </w:r>
    </w:p>
    <w:p w:rsidR="00AA4E6D" w:rsidRPr="001B626E" w:rsidRDefault="00AA4E6D" w:rsidP="001B626E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</w:pPr>
      <w:r w:rsidRPr="001B626E">
        <w:t>Образовательная программа среднего общего образования является заве</w:t>
      </w:r>
      <w:r w:rsidRPr="001B626E">
        <w:t>р</w:t>
      </w:r>
      <w:r w:rsidRPr="001B626E">
        <w:t>шающим этапом образовательной подготовки, обеспечивающей освоение обучающимися образовательных программ данного уровня образования, программ углубленной подг</w:t>
      </w:r>
      <w:r w:rsidRPr="001B626E">
        <w:t>о</w:t>
      </w:r>
      <w:r w:rsidRPr="001B626E">
        <w:t>товки технической и естественно-научной</w:t>
      </w:r>
      <w:r w:rsidR="00762E99" w:rsidRPr="001B626E">
        <w:t xml:space="preserve"> и социально-гуманитарной</w:t>
      </w:r>
      <w:r w:rsidRPr="001B626E">
        <w:t xml:space="preserve"> направленности.</w:t>
      </w:r>
    </w:p>
    <w:p w:rsidR="00C95EEF" w:rsidRPr="001B626E" w:rsidRDefault="00C95EEF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Содержание начального общего, основного общего и среднего общего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зования определяется образовательными программами начального общего, основного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щего и среднего общего образования. Требования к структуре, объему, условиям реализ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ции и результатам освоения общеобразовательных программ определяются соответс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вующими федеральными государственными образовательными стандартами.</w:t>
      </w:r>
    </w:p>
    <w:p w:rsidR="009E09A0" w:rsidRPr="001B626E" w:rsidRDefault="00C95EEF" w:rsidP="001B626E">
      <w:pPr>
        <w:autoSpaceDE w:val="0"/>
        <w:autoSpaceDN w:val="0"/>
        <w:adjustRightInd w:val="0"/>
        <w:contextualSpacing/>
      </w:pPr>
      <w:r w:rsidRPr="001B626E">
        <w:t>У</w:t>
      </w:r>
      <w:r w:rsidR="008771E6" w:rsidRPr="001B626E">
        <w:t>чреждение</w:t>
      </w:r>
      <w:r w:rsidRPr="001B626E">
        <w:t xml:space="preserve"> разрабатывает образовательные программы начального общего, о</w:t>
      </w:r>
      <w:r w:rsidRPr="001B626E">
        <w:t>с</w:t>
      </w:r>
      <w:r w:rsidRPr="001B626E">
        <w:t>новного общего, среднего общего образования в соответствии с федеральными государс</w:t>
      </w:r>
      <w:r w:rsidRPr="001B626E">
        <w:t>т</w:t>
      </w:r>
      <w:r w:rsidRPr="001B626E">
        <w:t>венными образовательными стандартами, государственными образовательными станда</w:t>
      </w:r>
      <w:r w:rsidRPr="001B626E">
        <w:t>р</w:t>
      </w:r>
      <w:r w:rsidRPr="001B626E">
        <w:t xml:space="preserve">тами и с учетом соответствующих примерных основных образовательных программ. </w:t>
      </w:r>
    </w:p>
    <w:p w:rsidR="008771E6" w:rsidRPr="001B626E" w:rsidRDefault="008771E6" w:rsidP="001B626E">
      <w:pPr>
        <w:autoSpaceDE w:val="0"/>
        <w:autoSpaceDN w:val="0"/>
        <w:adjustRightInd w:val="0"/>
        <w:contextualSpacing/>
      </w:pPr>
      <w:r w:rsidRPr="001B626E">
        <w:t xml:space="preserve">Образовательная программа обсуждается и принимается на Педагогическом  совете и утверждается директором Учреждения. </w:t>
      </w:r>
    </w:p>
    <w:p w:rsidR="00C95EEF" w:rsidRPr="001B626E" w:rsidRDefault="00C95EEF" w:rsidP="001B626E">
      <w:pPr>
        <w:autoSpaceDE w:val="0"/>
        <w:autoSpaceDN w:val="0"/>
        <w:adjustRightInd w:val="0"/>
        <w:contextualSpacing/>
      </w:pPr>
      <w:r w:rsidRPr="001B626E">
        <w:t xml:space="preserve">Основные образовательные программы начального общего, основного общего и среднего общего образования включают в себя </w:t>
      </w:r>
      <w:r w:rsidRPr="001B626E">
        <w:rPr>
          <w:rFonts w:eastAsia="Calibri"/>
        </w:rPr>
        <w:t>учебный план, календарный учебный гр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фик, рабочие программы учебных предметов, дисциплин (модулей), оценочные и метод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 xml:space="preserve">ческие материалы, а также иные компоненты, обеспечивающие воспитание и обучение </w:t>
      </w:r>
      <w:r w:rsidR="00762E99" w:rsidRPr="001B626E">
        <w:rPr>
          <w:rFonts w:eastAsia="Calibri"/>
        </w:rPr>
        <w:t>об</w:t>
      </w:r>
      <w:r w:rsidRPr="001B626E">
        <w:rPr>
          <w:rFonts w:eastAsia="Calibri"/>
        </w:rPr>
        <w:t>учащихся.</w:t>
      </w:r>
    </w:p>
    <w:p w:rsidR="00C95EEF" w:rsidRPr="001B626E" w:rsidRDefault="00C95EEF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Учебный план общеобразовательной программы определяет перечень, трудое</w:t>
      </w:r>
      <w:r w:rsidRPr="001B626E">
        <w:rPr>
          <w:rFonts w:eastAsia="Calibri"/>
        </w:rPr>
        <w:t>м</w:t>
      </w:r>
      <w:r w:rsidRPr="001B626E">
        <w:rPr>
          <w:rFonts w:eastAsia="Calibri"/>
        </w:rPr>
        <w:t>кость, последовательность и распределение по периодам обучения учебных предметов, дисциплин (модулей), практики, иных видов учебной деятельности учащихся и формы их промежуточной аттестации.</w:t>
      </w:r>
    </w:p>
    <w:p w:rsidR="00041A89" w:rsidRPr="001B626E" w:rsidRDefault="009A4EE5" w:rsidP="001B626E">
      <w:pPr>
        <w:pStyle w:val="ConsPlusNormal"/>
        <w:numPr>
          <w:ilvl w:val="0"/>
          <w:numId w:val="1"/>
        </w:numPr>
        <w:tabs>
          <w:tab w:val="left" w:pos="127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и воспитание в Учреждении осуществляется на </w:t>
      </w:r>
      <w:hyperlink r:id="rId19" w:tooltip="Федеральный закон от 01.06.2005 N 53-ФЗ &quot;О государственном языке Российской Федерации&quot;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государственном языке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 Российской Федерации – русском. Языки образования и порядок организации изучения иностранных языков в Учреждении определяются локальным актом </w:t>
      </w:r>
      <w:r w:rsidRPr="001B626E">
        <w:rPr>
          <w:rFonts w:ascii="Times New Roman" w:hAnsi="Times New Roman" w:cs="Times New Roman"/>
          <w:sz w:val="24"/>
          <w:szCs w:val="24"/>
        </w:rPr>
        <w:lastRenderedPageBreak/>
        <w:t>Учреждения.</w:t>
      </w:r>
    </w:p>
    <w:p w:rsidR="0024714F" w:rsidRPr="001B626E" w:rsidRDefault="00493C40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Образовательные программы начального общего, основного общего и сре</w:t>
      </w:r>
      <w:r w:rsidRPr="001B626E">
        <w:t>д</w:t>
      </w:r>
      <w:r w:rsidRPr="001B626E">
        <w:t>него общего образования</w:t>
      </w:r>
      <w:r w:rsidR="00A611AD" w:rsidRPr="001B626E">
        <w:t xml:space="preserve"> </w:t>
      </w:r>
      <w:r w:rsidRPr="001B626E">
        <w:t xml:space="preserve">могут быть реализованы </w:t>
      </w:r>
      <w:r w:rsidR="00A611AD" w:rsidRPr="001B626E">
        <w:t>Учреждени</w:t>
      </w:r>
      <w:r w:rsidRPr="001B626E">
        <w:t>ем, как самостоятельно, так и посредством</w:t>
      </w:r>
      <w:r w:rsidR="00244DF5" w:rsidRPr="001B626E">
        <w:t xml:space="preserve"> сетевой формы </w:t>
      </w:r>
      <w:r w:rsidRPr="001B626E">
        <w:t xml:space="preserve">их </w:t>
      </w:r>
      <w:r w:rsidR="00244DF5" w:rsidRPr="001B626E">
        <w:t xml:space="preserve">реализации, то есть </w:t>
      </w:r>
      <w:r w:rsidR="00A611AD" w:rsidRPr="001B626E">
        <w:t>с использованием ресурсов нескол</w:t>
      </w:r>
      <w:r w:rsidR="00A611AD" w:rsidRPr="001B626E">
        <w:t>ь</w:t>
      </w:r>
      <w:r w:rsidR="00A611AD" w:rsidRPr="001B626E">
        <w:t>ких организаций.</w:t>
      </w:r>
      <w:r w:rsidRPr="001B626E">
        <w:rPr>
          <w:rFonts w:eastAsia="Calibri"/>
        </w:rPr>
        <w:t xml:space="preserve"> </w:t>
      </w:r>
    </w:p>
    <w:p w:rsidR="006B4413" w:rsidRPr="001B626E" w:rsidRDefault="00493C40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вовать научные организации, медицинские организации, организации культуры, физкул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турно-спортивные и иные организации, обладающие ресурсами, необходимыми для ос</w:t>
      </w:r>
      <w:r w:rsidRPr="001B626E">
        <w:rPr>
          <w:rFonts w:eastAsia="Calibri"/>
        </w:rPr>
        <w:t>у</w:t>
      </w:r>
      <w:r w:rsidRPr="001B626E">
        <w:rPr>
          <w:rFonts w:eastAsia="Calibri"/>
        </w:rPr>
        <w:t>ществления обучения, проведения учебной и производственной практики и осуществл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ния иных видов учебной деятельности, предусмотренных соответствующей образовател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ной программой.</w:t>
      </w:r>
      <w:r w:rsidR="00A611AD" w:rsidRPr="001B626E">
        <w:t xml:space="preserve"> Использование сетевой формы реализации образовательных программ</w:t>
      </w:r>
      <w:r w:rsidR="00244DF5" w:rsidRPr="001B626E">
        <w:t xml:space="preserve"> начального общего, основного общего и среднего общего образования</w:t>
      </w:r>
      <w:r w:rsidR="00A611AD" w:rsidRPr="001B626E">
        <w:t xml:space="preserve"> осуществляется на основании договора между указанными организациями. </w:t>
      </w:r>
    </w:p>
    <w:p w:rsidR="00A611AD" w:rsidRPr="001B626E" w:rsidRDefault="006B4413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Для организации реализации общеобразовательных программ с использов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нием сетевой формы их реализации несколькими организациями, осуществляющими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разовательную деятельность, такие организации также совместно разрабатывают и утве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 xml:space="preserve">ленных уровня, вида и направленности), реализуемой с использованием сетевой формы реализации общеобразовательных программ. </w:t>
      </w:r>
      <w:r w:rsidR="00A611AD" w:rsidRPr="001B626E">
        <w:t>Порядок организации освоения образов</w:t>
      </w:r>
      <w:r w:rsidR="00A611AD" w:rsidRPr="001B626E">
        <w:t>а</w:t>
      </w:r>
      <w:r w:rsidR="00A611AD" w:rsidRPr="001B626E">
        <w:t>тельных программ с использованием сетевой формы определяется локальным актом У</w:t>
      </w:r>
      <w:r w:rsidR="00A611AD" w:rsidRPr="001B626E">
        <w:t>ч</w:t>
      </w:r>
      <w:r w:rsidR="00A611AD" w:rsidRPr="001B626E">
        <w:t>реждения.</w:t>
      </w:r>
    </w:p>
    <w:p w:rsidR="00493C40" w:rsidRPr="001B626E" w:rsidRDefault="00493C40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При реализации образовательных программ </w:t>
      </w:r>
      <w:r w:rsidRPr="001B626E">
        <w:t>могут</w:t>
      </w:r>
      <w:r w:rsidRPr="001B626E">
        <w:rPr>
          <w:rFonts w:eastAsia="Calibri"/>
        </w:rPr>
        <w:t xml:space="preserve"> использоваться разли</w:t>
      </w:r>
      <w:r w:rsidRPr="001B626E">
        <w:rPr>
          <w:rFonts w:eastAsia="Calibri"/>
        </w:rPr>
        <w:t>ч</w:t>
      </w:r>
      <w:r w:rsidRPr="001B626E">
        <w:rPr>
          <w:rFonts w:eastAsia="Calibri"/>
        </w:rPr>
        <w:t>ные образовательные технологии, в том числе дистанционные образовательные технол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 xml:space="preserve">гии, </w:t>
      </w:r>
      <w:hyperlink r:id="rId20" w:history="1">
        <w:r w:rsidRPr="001B626E">
          <w:rPr>
            <w:rFonts w:eastAsia="Calibri"/>
          </w:rPr>
          <w:t>электронное обучение</w:t>
        </w:r>
      </w:hyperlink>
      <w:r w:rsidRPr="001B626E">
        <w:rPr>
          <w:rFonts w:eastAsia="Calibri"/>
        </w:rPr>
        <w:t xml:space="preserve"> в </w:t>
      </w:r>
      <w:hyperlink r:id="rId21" w:history="1">
        <w:r w:rsidRPr="001B626E">
          <w:rPr>
            <w:rFonts w:eastAsia="Calibri"/>
          </w:rPr>
          <w:t>порядке</w:t>
        </w:r>
      </w:hyperlink>
      <w:r w:rsidRPr="001B626E">
        <w:rPr>
          <w:rFonts w:eastAsia="Calibri"/>
        </w:rPr>
        <w:t>, установленном федеральным органом исполнител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ной власти, осуществляющим функции по выработке государственной политики и норм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тивно-правовому регулированию в сфере образования.</w:t>
      </w:r>
    </w:p>
    <w:p w:rsidR="008D7872" w:rsidRPr="001B626E" w:rsidRDefault="008D7872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 случае реализации образовательных программ с применением электронного об</w:t>
      </w:r>
      <w:r w:rsidRPr="001B626E">
        <w:rPr>
          <w:rFonts w:eastAsia="Calibri"/>
        </w:rPr>
        <w:t>у</w:t>
      </w:r>
      <w:r w:rsidRPr="001B626E">
        <w:rPr>
          <w:rFonts w:eastAsia="Calibri"/>
        </w:rPr>
        <w:t>чения, дистанционных образовательных технологий Учреждение обязано обеспечить 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 xml:space="preserve">щиту сведений, составляющих государственную или иную охраняемую законом </w:t>
      </w:r>
      <w:hyperlink r:id="rId22" w:history="1">
        <w:r w:rsidRPr="001B626E">
          <w:rPr>
            <w:rFonts w:eastAsia="Calibri"/>
          </w:rPr>
          <w:t>тайну</w:t>
        </w:r>
      </w:hyperlink>
      <w:r w:rsidRPr="001B626E">
        <w:rPr>
          <w:rFonts w:eastAsia="Calibri"/>
        </w:rPr>
        <w:t>.</w:t>
      </w:r>
    </w:p>
    <w:p w:rsidR="00493C40" w:rsidRPr="001B626E" w:rsidRDefault="00493C40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 реализации образовательных программ может применяться форма о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ганизации образовательной деятельности, основанная на модульном принципе предста</w:t>
      </w:r>
      <w:r w:rsidRPr="001B626E">
        <w:rPr>
          <w:rFonts w:eastAsia="Calibri"/>
        </w:rPr>
        <w:t>в</w:t>
      </w:r>
      <w:r w:rsidRPr="001B626E">
        <w:rPr>
          <w:rFonts w:eastAsia="Calibri"/>
        </w:rPr>
        <w:t>ления содержания образовательной программы и построения учебных планов, использ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вании соответствующих образовательных технологий.</w:t>
      </w:r>
    </w:p>
    <w:p w:rsidR="00A611AD" w:rsidRPr="001B626E" w:rsidRDefault="00A611AD" w:rsidP="001B626E">
      <w:pPr>
        <w:numPr>
          <w:ilvl w:val="0"/>
          <w:numId w:val="1"/>
        </w:numPr>
        <w:tabs>
          <w:tab w:val="left" w:pos="0"/>
          <w:tab w:val="left" w:pos="1276"/>
        </w:tabs>
        <w:ind w:left="0" w:firstLine="709"/>
        <w:contextualSpacing/>
      </w:pPr>
      <w:r w:rsidRPr="001B626E">
        <w:t>Образование может быть получено</w:t>
      </w:r>
      <w:r w:rsidR="008D7872" w:rsidRPr="001B626E">
        <w:t xml:space="preserve"> непосредственно в </w:t>
      </w:r>
      <w:r w:rsidRPr="001B626E">
        <w:t>Учреждении</w:t>
      </w:r>
      <w:r w:rsidR="008D7872" w:rsidRPr="001B626E">
        <w:t xml:space="preserve"> или </w:t>
      </w:r>
      <w:r w:rsidRPr="001B626E">
        <w:t xml:space="preserve"> вне Учреждения в форме семейного образования</w:t>
      </w:r>
      <w:r w:rsidR="00762E99" w:rsidRPr="001B626E">
        <w:t xml:space="preserve"> (</w:t>
      </w:r>
      <w:r w:rsidR="007D5CF4" w:rsidRPr="001B626E">
        <w:t>на уровне начального общего и основного общего образования)</w:t>
      </w:r>
      <w:r w:rsidRPr="001B626E">
        <w:t xml:space="preserve"> и самообразования</w:t>
      </w:r>
      <w:r w:rsidR="00762E99" w:rsidRPr="001B626E">
        <w:t xml:space="preserve"> (</w:t>
      </w:r>
      <w:r w:rsidR="007D5CF4" w:rsidRPr="001B626E">
        <w:t>на уровне среднего общего образования)</w:t>
      </w:r>
      <w:r w:rsidRPr="001B626E">
        <w:t>.</w:t>
      </w:r>
    </w:p>
    <w:p w:rsidR="00A611AD" w:rsidRPr="001B626E" w:rsidRDefault="00A611AD" w:rsidP="001B626E">
      <w:pPr>
        <w:tabs>
          <w:tab w:val="left" w:pos="0"/>
          <w:tab w:val="left" w:pos="1276"/>
        </w:tabs>
        <w:contextualSpacing/>
      </w:pPr>
      <w:r w:rsidRPr="001B626E">
        <w:t>Обучение в Учреждении с учетом потребностей, возможностей личн</w:t>
      </w:r>
      <w:r w:rsidR="008D7872" w:rsidRPr="001B626E">
        <w:t>ости и в зав</w:t>
      </w:r>
      <w:r w:rsidR="008D7872" w:rsidRPr="001B626E">
        <w:t>и</w:t>
      </w:r>
      <w:r w:rsidR="008D7872" w:rsidRPr="001B626E">
        <w:t xml:space="preserve">симости от объема </w:t>
      </w:r>
      <w:r w:rsidRPr="001B626E">
        <w:t>обязательных занятий педагогического работника с обуча</w:t>
      </w:r>
      <w:r w:rsidR="008D7872" w:rsidRPr="001B626E">
        <w:t xml:space="preserve">ющимися осуществляется в очной </w:t>
      </w:r>
      <w:r w:rsidRPr="001B626E">
        <w:t>форме.</w:t>
      </w:r>
    </w:p>
    <w:p w:rsidR="008D7872" w:rsidRPr="001B626E" w:rsidRDefault="008D7872" w:rsidP="001B626E">
      <w:pPr>
        <w:autoSpaceDE w:val="0"/>
        <w:autoSpaceDN w:val="0"/>
        <w:adjustRightInd w:val="0"/>
        <w:contextualSpacing/>
      </w:pPr>
      <w:r w:rsidRPr="001B626E"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</w:t>
      </w:r>
      <w:r w:rsidRPr="001B626E">
        <w:t>а</w:t>
      </w:r>
      <w:r w:rsidRPr="001B626E">
        <w:t xml:space="preserve">ции в Учреждении. </w:t>
      </w:r>
    </w:p>
    <w:p w:rsidR="001B0FEA" w:rsidRPr="001B626E" w:rsidRDefault="001B0FEA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Форма получения общего образования и форма обучения по конкретной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лями) несовершеннолетнего обучающегося формы получения общего образования и фо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мы обучения учитывается мнение ребенка.</w:t>
      </w:r>
    </w:p>
    <w:p w:rsidR="0003155D" w:rsidRPr="001B626E" w:rsidRDefault="003225E2" w:rsidP="001B626E">
      <w:pPr>
        <w:autoSpaceDE w:val="0"/>
        <w:autoSpaceDN w:val="0"/>
        <w:adjustRightInd w:val="0"/>
        <w:contextualSpacing/>
      </w:pPr>
      <w:r w:rsidRPr="001B626E">
        <w:rPr>
          <w:rFonts w:eastAsia="Calibri"/>
        </w:rPr>
        <w:lastRenderedPageBreak/>
        <w:t xml:space="preserve"> </w:t>
      </w:r>
      <w:r w:rsidR="00F503A7" w:rsidRPr="001B626E">
        <w:rPr>
          <w:rFonts w:eastAsia="Calibri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Управление образования г. Махачкалы.</w:t>
      </w:r>
      <w:r w:rsidR="00F503A7" w:rsidRPr="001B626E">
        <w:t xml:space="preserve"> </w:t>
      </w:r>
    </w:p>
    <w:p w:rsidR="00041A89" w:rsidRPr="001B626E" w:rsidRDefault="00673119" w:rsidP="001B626E">
      <w:pPr>
        <w:pStyle w:val="ConsPlusNormal"/>
        <w:tabs>
          <w:tab w:val="left" w:pos="1276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Формы обучения по каждому уровню образования определяются соответствующ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 xml:space="preserve">ми федеральными государственными образовательными стандартами. </w:t>
      </w:r>
    </w:p>
    <w:p w:rsidR="00041A89" w:rsidRPr="001B626E" w:rsidRDefault="00673119" w:rsidP="001B626E">
      <w:pPr>
        <w:pStyle w:val="ConsPlusNormal"/>
        <w:numPr>
          <w:ilvl w:val="0"/>
          <w:numId w:val="1"/>
        </w:numPr>
        <w:tabs>
          <w:tab w:val="left" w:pos="127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Содержание общего образования и условия организации обучения детей с о</w:t>
      </w:r>
      <w:r w:rsidRPr="001B626E">
        <w:rPr>
          <w:rFonts w:ascii="Times New Roman" w:hAnsi="Times New Roman" w:cs="Times New Roman"/>
          <w:sz w:val="24"/>
          <w:szCs w:val="24"/>
        </w:rPr>
        <w:t>г</w:t>
      </w:r>
      <w:r w:rsidRPr="001B626E">
        <w:rPr>
          <w:rFonts w:ascii="Times New Roman" w:hAnsi="Times New Roman" w:cs="Times New Roman"/>
          <w:sz w:val="24"/>
          <w:szCs w:val="24"/>
        </w:rPr>
        <w:t>раниченными возможностями здоровья, детей-инвалидов определяются адаптированной образовательной программой, а также для детей-инвалидов – в соответствии с индивид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>альной программой реабилитации.</w:t>
      </w:r>
    </w:p>
    <w:p w:rsidR="006B4413" w:rsidRPr="001B626E" w:rsidRDefault="006B4413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 случае осуществления образовательной деятельности по адаптированным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зовательным программам начального общего, основного общего и среднего общего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зования, в Учреждении создаются специальные условия для получения образования уч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щимися с ограниченными возможностями здоровья, предусмотренные действующим 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конодательством.</w:t>
      </w:r>
    </w:p>
    <w:p w:rsidR="00A52FC6" w:rsidRPr="001B626E" w:rsidRDefault="00673119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Возможна организация образовательного процесса по индивидуальному учебному плану, ускоренное обучение в соответств</w:t>
      </w:r>
      <w:r w:rsidR="00041A89" w:rsidRPr="001B626E">
        <w:t>ии с локальным актом Учреждения.</w:t>
      </w:r>
      <w:r w:rsidR="00A52FC6" w:rsidRPr="001B626E">
        <w:rPr>
          <w:rFonts w:eastAsia="Calibri"/>
        </w:rPr>
        <w:t xml:space="preserve"> При прохождении обучения в соответствии с индивидуальным учебным планом его пр</w:t>
      </w:r>
      <w:r w:rsidR="00A52FC6" w:rsidRPr="001B626E">
        <w:rPr>
          <w:rFonts w:eastAsia="Calibri"/>
        </w:rPr>
        <w:t>о</w:t>
      </w:r>
      <w:r w:rsidR="00A52FC6" w:rsidRPr="001B626E">
        <w:rPr>
          <w:rFonts w:eastAsia="Calibri"/>
        </w:rPr>
        <w:t>должительность может быть изменена Учреждением с учетом особенностей и образов</w:t>
      </w:r>
      <w:r w:rsidR="00A52FC6" w:rsidRPr="001B626E">
        <w:rPr>
          <w:rFonts w:eastAsia="Calibri"/>
        </w:rPr>
        <w:t>а</w:t>
      </w:r>
      <w:r w:rsidR="00A52FC6" w:rsidRPr="001B626E">
        <w:rPr>
          <w:rFonts w:eastAsia="Calibri"/>
        </w:rPr>
        <w:t>тельных потребностей конкретного учащегося.</w:t>
      </w:r>
    </w:p>
    <w:p w:rsidR="007A3AF9" w:rsidRPr="001B626E" w:rsidRDefault="00673119" w:rsidP="001B626E">
      <w:pPr>
        <w:numPr>
          <w:ilvl w:val="0"/>
          <w:numId w:val="1"/>
        </w:numPr>
        <w:tabs>
          <w:tab w:val="left" w:pos="0"/>
        </w:tabs>
        <w:ind w:left="0" w:firstLine="709"/>
        <w:contextualSpacing/>
      </w:pPr>
      <w:r w:rsidRPr="001B626E">
        <w:t>Для обучающихся, нуждающихся в длительном лечении, детей-инвалидов, которые по состоянию здоровья не могут посещать Учреждение, обучение по образов</w:t>
      </w:r>
      <w:r w:rsidRPr="001B626E">
        <w:t>а</w:t>
      </w:r>
      <w:r w:rsidRPr="001B626E">
        <w:t>тельным программам начального общего, основного общего и среднего общего образов</w:t>
      </w:r>
      <w:r w:rsidRPr="001B626E">
        <w:t>а</w:t>
      </w:r>
      <w:r w:rsidRPr="001B626E">
        <w:t>ния организуется на дому</w:t>
      </w:r>
      <w:r w:rsidR="00222942" w:rsidRPr="001B626E">
        <w:t xml:space="preserve"> или в медицинских организациях</w:t>
      </w:r>
      <w:r w:rsidRPr="001B626E">
        <w:t xml:space="preserve">. </w:t>
      </w:r>
    </w:p>
    <w:p w:rsidR="007A3AF9" w:rsidRPr="001B626E" w:rsidRDefault="00673119" w:rsidP="001B626E">
      <w:pPr>
        <w:tabs>
          <w:tab w:val="left" w:pos="0"/>
        </w:tabs>
        <w:contextualSpacing/>
      </w:pPr>
      <w:r w:rsidRPr="001B626E">
        <w:t>Учреждение обеспечивает занятия на дому с обучающимися по индивидуальному учеб</w:t>
      </w:r>
      <w:r w:rsidR="007A3AF9" w:rsidRPr="001B626E">
        <w:t>ному плану на основании:</w:t>
      </w:r>
    </w:p>
    <w:p w:rsidR="007A3AF9" w:rsidRPr="001B626E" w:rsidRDefault="007A3AF9" w:rsidP="001B626E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contextualSpacing/>
      </w:pPr>
      <w:r w:rsidRPr="001B626E">
        <w:t xml:space="preserve">заявления </w:t>
      </w:r>
      <w:r w:rsidRPr="001B626E">
        <w:rPr>
          <w:rFonts w:eastAsia="Calibri"/>
        </w:rPr>
        <w:t xml:space="preserve">в письменной форме их родителей (законных представителей) </w:t>
      </w:r>
    </w:p>
    <w:p w:rsidR="007A3AF9" w:rsidRPr="001B626E" w:rsidRDefault="007A3AF9" w:rsidP="001B626E">
      <w:pPr>
        <w:numPr>
          <w:ilvl w:val="2"/>
          <w:numId w:val="1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заключения м</w:t>
      </w:r>
      <w:r w:rsidR="004A1211" w:rsidRPr="001B626E">
        <w:rPr>
          <w:rFonts w:eastAsia="Calibri"/>
        </w:rPr>
        <w:t>едицинской организации, выданно</w:t>
      </w:r>
      <w:r w:rsidRPr="001B626E">
        <w:rPr>
          <w:rFonts w:eastAsia="Calibri"/>
        </w:rPr>
        <w:t>го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 и нормативное правовое регулиров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ние в сфере здравоохранения.</w:t>
      </w:r>
    </w:p>
    <w:p w:rsidR="007A3AF9" w:rsidRPr="001B626E" w:rsidRDefault="007A3AF9" w:rsidP="001B626E">
      <w:pPr>
        <w:numPr>
          <w:ilvl w:val="2"/>
          <w:numId w:val="18"/>
        </w:numPr>
        <w:tabs>
          <w:tab w:val="left" w:pos="0"/>
        </w:tabs>
        <w:ind w:left="0" w:firstLine="709"/>
        <w:contextualSpacing/>
      </w:pPr>
      <w:r w:rsidRPr="001B626E">
        <w:t>приказа Управления образования г. Махачкалы</w:t>
      </w:r>
      <w:r w:rsidR="006342F0" w:rsidRPr="001B626E">
        <w:t xml:space="preserve"> (по согласованию).</w:t>
      </w:r>
    </w:p>
    <w:p w:rsidR="007A3AF9" w:rsidRPr="001B626E" w:rsidRDefault="007A3AF9" w:rsidP="001B626E">
      <w:pPr>
        <w:numPr>
          <w:ilvl w:val="0"/>
          <w:numId w:val="1"/>
        </w:numPr>
        <w:tabs>
          <w:tab w:val="left" w:pos="0"/>
        </w:tabs>
        <w:ind w:left="0" w:firstLine="709"/>
        <w:contextualSpacing/>
      </w:pPr>
      <w:r w:rsidRPr="001B626E">
        <w:t>В соответствии с инструкциями Министерства образования и науки РФ о</w:t>
      </w:r>
      <w:r w:rsidRPr="001B626E">
        <w:t>п</w:t>
      </w:r>
      <w:r w:rsidRPr="001B626E">
        <w:t>ределяется количество учебных часов в неделю, составляется индивидуальный учебный план и расписание уроков, приказом определяется персональный состав педагогов, веде</w:t>
      </w:r>
      <w:r w:rsidRPr="001B626E">
        <w:t>т</w:t>
      </w:r>
      <w:r w:rsidRPr="001B626E">
        <w:t>ся журнал проведенных занятий. Родители (законные представители) обучающихся об</w:t>
      </w:r>
      <w:r w:rsidRPr="001B626E">
        <w:t>я</w:t>
      </w:r>
      <w:r w:rsidRPr="001B626E">
        <w:t>заны создать условия для проведения занятий на дому.</w:t>
      </w:r>
    </w:p>
    <w:p w:rsidR="007A3AF9" w:rsidRPr="001B626E" w:rsidRDefault="007A3AF9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Перечень заболеваний, наличие которых дает право на обучение по основным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щеобразовательным программам на дому, утверждается уполномоченным Правительс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вом Российской Федерации федеральным органом исполнительной власти.</w:t>
      </w:r>
    </w:p>
    <w:p w:rsidR="00041A8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Порядок оформления отношений Учреждения с обучающимися их родит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му</w:t>
      </w:r>
      <w:r w:rsidR="00976146" w:rsidRPr="001B626E">
        <w:rPr>
          <w:rFonts w:ascii="Times New Roman" w:hAnsi="Times New Roman" w:cs="Times New Roman"/>
          <w:sz w:val="24"/>
          <w:szCs w:val="24"/>
        </w:rPr>
        <w:t xml:space="preserve"> или в медицинских организациях</w:t>
      </w:r>
      <w:r w:rsidRPr="001B626E">
        <w:rPr>
          <w:rFonts w:ascii="Times New Roman" w:hAnsi="Times New Roman" w:cs="Times New Roman"/>
          <w:sz w:val="24"/>
          <w:szCs w:val="24"/>
        </w:rPr>
        <w:t xml:space="preserve"> устанавливается нормативным правовым актом гос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 xml:space="preserve">дарственной власти </w:t>
      </w:r>
      <w:r w:rsidR="00222942" w:rsidRPr="001B626E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1B626E">
        <w:rPr>
          <w:rFonts w:ascii="Times New Roman" w:hAnsi="Times New Roman" w:cs="Times New Roman"/>
          <w:sz w:val="24"/>
          <w:szCs w:val="24"/>
        </w:rPr>
        <w:t xml:space="preserve"> и регламентируется локальным актом Учрежд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ния.</w:t>
      </w:r>
    </w:p>
    <w:p w:rsidR="00041A8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В целях формирования и развития личности в основные образовательные программы могут быть включены, в том числе на основании требований соответству</w:t>
      </w:r>
      <w:r w:rsidRPr="001B626E">
        <w:rPr>
          <w:rFonts w:ascii="Times New Roman" w:hAnsi="Times New Roman" w:cs="Times New Roman"/>
          <w:sz w:val="24"/>
          <w:szCs w:val="24"/>
        </w:rPr>
        <w:t>ю</w:t>
      </w:r>
      <w:r w:rsidRPr="001B626E">
        <w:rPr>
          <w:rFonts w:ascii="Times New Roman" w:hAnsi="Times New Roman" w:cs="Times New Roman"/>
          <w:sz w:val="24"/>
          <w:szCs w:val="24"/>
        </w:rPr>
        <w:t xml:space="preserve">щих федеральных государственных образовательных </w:t>
      </w:r>
      <w:hyperlink r:id="rId23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стандартов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, </w:t>
      </w:r>
      <w:r w:rsidR="006342F0" w:rsidRPr="001B626E">
        <w:rPr>
          <w:rFonts w:ascii="Times New Roman" w:hAnsi="Times New Roman" w:cs="Times New Roman"/>
          <w:sz w:val="24"/>
          <w:szCs w:val="24"/>
        </w:rPr>
        <w:t xml:space="preserve">учебные предметы, </w:t>
      </w:r>
      <w:r w:rsidRPr="001B626E">
        <w:rPr>
          <w:rFonts w:ascii="Times New Roman" w:hAnsi="Times New Roman" w:cs="Times New Roman"/>
          <w:sz w:val="24"/>
          <w:szCs w:val="24"/>
        </w:rPr>
        <w:t>м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дули,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мировых религий, и (или) альтер</w:t>
      </w:r>
      <w:r w:rsidR="006342F0" w:rsidRPr="001B626E">
        <w:rPr>
          <w:rFonts w:ascii="Times New Roman" w:hAnsi="Times New Roman" w:cs="Times New Roman"/>
          <w:sz w:val="24"/>
          <w:szCs w:val="24"/>
        </w:rPr>
        <w:t xml:space="preserve">нативные им учебные предметы, </w:t>
      </w:r>
      <w:r w:rsidRPr="001B626E">
        <w:rPr>
          <w:rFonts w:ascii="Times New Roman" w:hAnsi="Times New Roman" w:cs="Times New Roman"/>
          <w:sz w:val="24"/>
          <w:szCs w:val="24"/>
        </w:rPr>
        <w:t>модули. Порядок изучения таких предметов, курсов, модулей опред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lastRenderedPageBreak/>
        <w:t>ляется локальным актом Учреждения.</w:t>
      </w:r>
    </w:p>
    <w:p w:rsidR="001D2B06" w:rsidRPr="001B626E" w:rsidRDefault="001D2B06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ствии с расписанием учебных занятий.</w:t>
      </w:r>
    </w:p>
    <w:p w:rsidR="005850B9" w:rsidRPr="001B626E" w:rsidRDefault="00673119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</w:pPr>
      <w:r w:rsidRPr="001B626E">
        <w:t>Режим занятий обучающихся устанавливается на основании учебного плана в соответствии с санитарными правилами и</w:t>
      </w:r>
      <w:r w:rsidR="00F803A1" w:rsidRPr="001B626E">
        <w:t xml:space="preserve"> нормами. График пятидневной и </w:t>
      </w:r>
      <w:r w:rsidRPr="001B626E">
        <w:t>шестидне</w:t>
      </w:r>
      <w:r w:rsidRPr="001B626E">
        <w:t>в</w:t>
      </w:r>
      <w:r w:rsidRPr="001B626E">
        <w:t>ной учебной недели, время начала занятий, продолжительность перемен устанавливается локальным актом Учреждения</w:t>
      </w:r>
      <w:r w:rsidR="005850B9" w:rsidRPr="001B626E">
        <w:t xml:space="preserve"> (Правилами внутреннего распорядка обучающихся)</w:t>
      </w:r>
      <w:r w:rsidRPr="001B626E">
        <w:t xml:space="preserve"> с уч</w:t>
      </w:r>
      <w:r w:rsidRPr="001B626E">
        <w:t>е</w:t>
      </w:r>
      <w:r w:rsidRPr="001B626E">
        <w:t xml:space="preserve">том санитарных правил и норм. </w:t>
      </w:r>
    </w:p>
    <w:p w:rsidR="00041A89" w:rsidRPr="001B626E" w:rsidRDefault="00673119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Количество и последовательность уроков определяется расписанием учебных зан</w:t>
      </w:r>
      <w:r w:rsidRPr="001B626E">
        <w:rPr>
          <w:rFonts w:ascii="Times New Roman" w:hAnsi="Times New Roman" w:cs="Times New Roman"/>
          <w:sz w:val="24"/>
          <w:szCs w:val="24"/>
        </w:rPr>
        <w:t>я</w:t>
      </w:r>
      <w:r w:rsidRPr="001B626E">
        <w:rPr>
          <w:rFonts w:ascii="Times New Roman" w:hAnsi="Times New Roman" w:cs="Times New Roman"/>
          <w:sz w:val="24"/>
          <w:szCs w:val="24"/>
        </w:rPr>
        <w:t>тий. В учебном плане Учреждения количество часов, отведенных на преподавание о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>дельных предметов, не</w:t>
      </w:r>
      <w:r w:rsidR="005064DC" w:rsidRPr="001B626E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Pr="001B626E">
        <w:rPr>
          <w:rFonts w:ascii="Times New Roman" w:hAnsi="Times New Roman" w:cs="Times New Roman"/>
          <w:sz w:val="24"/>
          <w:szCs w:val="24"/>
        </w:rPr>
        <w:t xml:space="preserve"> меньше количества часов, определенных базисным учебным планом. Учебные и внеучебные нагрузки обучающихся не превышают количес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 xml:space="preserve">ва часов, установленных санитарными правилами и нормами. </w:t>
      </w:r>
    </w:p>
    <w:p w:rsidR="00673119" w:rsidRPr="001B626E" w:rsidRDefault="00673119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Учебный год в У</w:t>
      </w:r>
      <w:r w:rsidR="0003155D" w:rsidRPr="001B626E">
        <w:t xml:space="preserve">чреждении начинается 1 сентября и </w:t>
      </w:r>
      <w:r w:rsidR="001D2B06" w:rsidRPr="001B626E">
        <w:rPr>
          <w:rFonts w:eastAsia="Calibri"/>
        </w:rPr>
        <w:t>заканчивается в соо</w:t>
      </w:r>
      <w:r w:rsidR="001D2B06" w:rsidRPr="001B626E">
        <w:rPr>
          <w:rFonts w:eastAsia="Calibri"/>
        </w:rPr>
        <w:t>т</w:t>
      </w:r>
      <w:r w:rsidR="001D2B06" w:rsidRPr="001B626E">
        <w:rPr>
          <w:rFonts w:eastAsia="Calibri"/>
        </w:rPr>
        <w:t xml:space="preserve">ветствии с учебным планом соответствующей общеобразовательной программы. </w:t>
      </w:r>
      <w:r w:rsidRPr="001B626E">
        <w:t>В случае если 1 сентября выпадает на выходной день, то началом учебного года считается следу</w:t>
      </w:r>
      <w:r w:rsidRPr="001B626E">
        <w:t>ю</w:t>
      </w:r>
      <w:r w:rsidRPr="001B626E">
        <w:t>щий день после выходного.</w:t>
      </w:r>
    </w:p>
    <w:p w:rsidR="00673119" w:rsidRPr="001B626E" w:rsidRDefault="00673119" w:rsidP="001B626E">
      <w:pPr>
        <w:contextualSpacing/>
      </w:pPr>
      <w:r w:rsidRPr="001B626E"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 аттест</w:t>
      </w:r>
      <w:r w:rsidRPr="001B626E">
        <w:t>а</w:t>
      </w:r>
      <w:r w:rsidRPr="001B626E">
        <w:t>ции), в первом классе - 33 недели.</w:t>
      </w:r>
    </w:p>
    <w:p w:rsidR="00AB6E02" w:rsidRPr="001B626E" w:rsidRDefault="00AB6E02" w:rsidP="001B626E">
      <w:pPr>
        <w:contextualSpacing/>
      </w:pPr>
      <w:r w:rsidRPr="001B626E">
        <w:t>Учреждение работает в две смены</w:t>
      </w:r>
      <w:r w:rsidR="00980181">
        <w:t>, начало занятий в 8.00 и в 12.3</w:t>
      </w:r>
      <w:r w:rsidRPr="001B626E">
        <w:t>0 в режиме 6-дневной рабочей недели в соответствии с расписанием занятий, которое устанавливается локальным актом Учреждения.</w:t>
      </w:r>
    </w:p>
    <w:p w:rsidR="00041A89" w:rsidRPr="001B626E" w:rsidRDefault="001D2B06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 процессе освоения общеобразовательных программ учащимся предоставляются каникулы. Сроки начала и окончания каникул определяются Учреждением.</w:t>
      </w:r>
      <w:r w:rsidR="00A7289F" w:rsidRPr="001B626E">
        <w:rPr>
          <w:rFonts w:eastAsia="Calibri"/>
        </w:rPr>
        <w:t xml:space="preserve"> </w:t>
      </w:r>
      <w:r w:rsidR="00673119" w:rsidRPr="001B626E">
        <w:t>Продолж</w:t>
      </w:r>
      <w:r w:rsidR="00673119" w:rsidRPr="001B626E">
        <w:t>и</w:t>
      </w:r>
      <w:r w:rsidR="00673119" w:rsidRPr="001B626E">
        <w:t>тельность каникул в течение учебного года составляет не менее 30 календарных дней, л</w:t>
      </w:r>
      <w:r w:rsidR="00673119" w:rsidRPr="001B626E">
        <w:t>е</w:t>
      </w:r>
      <w:r w:rsidR="00673119" w:rsidRPr="001B626E">
        <w:t>том не менее 8 недель.</w:t>
      </w:r>
      <w:r w:rsidR="00A7289F" w:rsidRPr="001B626E">
        <w:rPr>
          <w:rFonts w:eastAsia="Calibri"/>
        </w:rPr>
        <w:t xml:space="preserve"> </w:t>
      </w:r>
      <w:r w:rsidR="00673119" w:rsidRPr="001B626E">
        <w:t>Для обучающихся в 1-х классах в течение года устанавливаются дополнительные недель</w:t>
      </w:r>
      <w:r w:rsidR="00041A89" w:rsidRPr="001B626E">
        <w:t>ные каникулы.</w:t>
      </w:r>
    </w:p>
    <w:p w:rsidR="00A27853" w:rsidRPr="001B626E" w:rsidRDefault="00A27853" w:rsidP="001B626E">
      <w:pPr>
        <w:pStyle w:val="20"/>
        <w:numPr>
          <w:ilvl w:val="0"/>
          <w:numId w:val="1"/>
        </w:numPr>
        <w:ind w:left="0" w:firstLine="709"/>
        <w:contextualSpacing/>
      </w:pPr>
      <w:r w:rsidRPr="001B626E">
        <w:t xml:space="preserve">Начальное общее образование, основное общее образование, среднее общее образование являются обязательными уровнями образования. </w:t>
      </w:r>
    </w:p>
    <w:p w:rsidR="00A27853" w:rsidRPr="001B626E" w:rsidRDefault="00A27853" w:rsidP="001B626E">
      <w:pPr>
        <w:pStyle w:val="20"/>
        <w:ind w:left="0" w:firstLine="709"/>
        <w:contextualSpacing/>
      </w:pPr>
      <w:r w:rsidRPr="001B626E">
        <w:t>Обучающиеся освоившие в полном объеме образовательные программы, перев</w:t>
      </w:r>
      <w:r w:rsidRPr="001B626E">
        <w:t>о</w:t>
      </w:r>
      <w:r w:rsidRPr="001B626E">
        <w:t xml:space="preserve">дятся в следующий класс. </w:t>
      </w:r>
    </w:p>
    <w:p w:rsidR="0024714F" w:rsidRPr="001B626E" w:rsidRDefault="00A27853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Обучающиеся, не освоившие основные образовательные программы начального общего, основного общего образования, не допускаются к обучению на следующих уро</w:t>
      </w:r>
      <w:r w:rsidRPr="001B626E">
        <w:rPr>
          <w:rFonts w:ascii="Times New Roman" w:hAnsi="Times New Roman" w:cs="Times New Roman"/>
          <w:sz w:val="24"/>
          <w:szCs w:val="24"/>
        </w:rPr>
        <w:t>в</w:t>
      </w:r>
      <w:r w:rsidRPr="001B626E">
        <w:rPr>
          <w:rFonts w:ascii="Times New Roman" w:hAnsi="Times New Roman" w:cs="Times New Roman"/>
          <w:sz w:val="24"/>
          <w:szCs w:val="24"/>
        </w:rPr>
        <w:t xml:space="preserve">нях общего образования. </w:t>
      </w:r>
    </w:p>
    <w:p w:rsidR="00A27853" w:rsidRPr="001B626E" w:rsidRDefault="00A27853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A27853" w:rsidRPr="001B626E" w:rsidRDefault="00A27853" w:rsidP="00980181">
      <w:pPr>
        <w:tabs>
          <w:tab w:val="left" w:pos="0"/>
          <w:tab w:val="left" w:pos="1276"/>
        </w:tabs>
        <w:autoSpaceDE w:val="0"/>
        <w:autoSpaceDN w:val="0"/>
        <w:adjustRightInd w:val="0"/>
        <w:ind w:firstLine="0"/>
        <w:contextualSpacing/>
      </w:pPr>
      <w:r w:rsidRPr="001B626E">
        <w:t xml:space="preserve">По согласию родителей </w:t>
      </w:r>
      <w:hyperlink r:id="rId2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B626E">
          <w:rPr>
            <w:rStyle w:val="a6"/>
            <w:color w:val="auto"/>
            <w:u w:val="none"/>
          </w:rPr>
          <w:t>(законных представителей)</w:t>
        </w:r>
      </w:hyperlink>
      <w:r w:rsidRPr="001B626E">
        <w:t xml:space="preserve"> несовершеннолетнего обучающегося, комиссии по делам несовершеннолетних и защите их прав и Управления образования г. Махачкалы, обучающийся, достигший возраста пятнадцати лет, может оставить Учрежд</w:t>
      </w:r>
      <w:r w:rsidRPr="001B626E">
        <w:t>е</w:t>
      </w:r>
      <w:r w:rsidRPr="001B626E">
        <w:t>ние до получения основного общего образования. Комиссия по делам несовершенноле</w:t>
      </w:r>
      <w:r w:rsidRPr="001B626E">
        <w:t>т</w:t>
      </w:r>
      <w:r w:rsidRPr="001B626E">
        <w:t>них и защите их прав совместно с родителями (законными представителями) несоверше</w:t>
      </w:r>
      <w:r w:rsidRPr="001B626E">
        <w:t>н</w:t>
      </w:r>
      <w:r w:rsidRPr="001B626E">
        <w:t>нолетнего, оставившего Учреждение до получения основного общего образования, и Управление образования г. Махачкалы,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3851A7" w:rsidRPr="001B626E" w:rsidRDefault="003851A7" w:rsidP="001B626E">
      <w:pPr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contextualSpacing/>
        <w:rPr>
          <w:rFonts w:eastAsia="Calibri"/>
        </w:rPr>
      </w:pPr>
      <w:r w:rsidRPr="001B626E">
        <w:t>Реализация образовательных программ начального общего, основного общего и среднего общего образования сопровождается осуществлением текущего контроля у</w:t>
      </w:r>
      <w:r w:rsidRPr="001B626E">
        <w:t>с</w:t>
      </w:r>
      <w:r w:rsidRPr="001B626E">
        <w:t>певаемости и проведением промежуточной аттестации обучающихся, формы, периоди</w:t>
      </w:r>
      <w:r w:rsidRPr="001B626E">
        <w:t>ч</w:t>
      </w:r>
      <w:r w:rsidRPr="001B626E">
        <w:t xml:space="preserve">ность и порядок проведения которых, устанавливаются </w:t>
      </w:r>
      <w:r w:rsidR="00673119" w:rsidRPr="001B626E">
        <w:t>локальным актом</w:t>
      </w:r>
      <w:r w:rsidRPr="001B626E">
        <w:t xml:space="preserve"> Учреждения</w:t>
      </w:r>
      <w:r w:rsidR="00673119" w:rsidRPr="001B626E">
        <w:t>.</w:t>
      </w:r>
      <w:r w:rsidR="0014723E" w:rsidRPr="001B626E">
        <w:rPr>
          <w:rFonts w:eastAsia="Calibri"/>
        </w:rPr>
        <w:t xml:space="preserve"> </w:t>
      </w:r>
    </w:p>
    <w:p w:rsidR="00041A89" w:rsidRPr="001B626E" w:rsidRDefault="0014723E" w:rsidP="001B626E">
      <w:pPr>
        <w:tabs>
          <w:tab w:val="left" w:pos="851"/>
          <w:tab w:val="left" w:pos="1276"/>
        </w:tabs>
        <w:contextualSpacing/>
      </w:pPr>
      <w:r w:rsidRPr="001B626E">
        <w:rPr>
          <w:rFonts w:eastAsia="Calibri"/>
        </w:rPr>
        <w:lastRenderedPageBreak/>
        <w:t>Учреждение самостоятельно в выборе системы оценок, формы, порядка и пери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дичности промежуточной аттестации обучающихся в соответствии с Федеральным зак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ном «Об образовании в Российской Федерации».</w:t>
      </w:r>
    </w:p>
    <w:p w:rsidR="0067311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</w:t>
      </w:r>
      <w:r w:rsidR="009B6B5C" w:rsidRPr="001B626E">
        <w:rPr>
          <w:rFonts w:ascii="Times New Roman" w:hAnsi="Times New Roman" w:cs="Times New Roman"/>
          <w:sz w:val="24"/>
          <w:szCs w:val="24"/>
        </w:rPr>
        <w:t>объема учебного предмета,</w:t>
      </w:r>
      <w:r w:rsidRPr="001B626E">
        <w:rPr>
          <w:rFonts w:ascii="Times New Roman" w:hAnsi="Times New Roman" w:cs="Times New Roman"/>
          <w:sz w:val="24"/>
          <w:szCs w:val="24"/>
        </w:rPr>
        <w:t xml:space="preserve"> модуля образовательной программы, сопровождается промежуточной аттестацией обучающихся. </w:t>
      </w:r>
    </w:p>
    <w:p w:rsidR="00673119" w:rsidRPr="001B626E" w:rsidRDefault="00673119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скольким учебным предметам, модулям образовательной программы или не прохождение промежуточной аттестации при отсутствии уважительных причин признаются академич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ской задолженностью</w:t>
      </w:r>
      <w:r w:rsidR="003D0AB2" w:rsidRPr="001B626E">
        <w:rPr>
          <w:rFonts w:ascii="Times New Roman" w:hAnsi="Times New Roman" w:cs="Times New Roman"/>
          <w:sz w:val="24"/>
          <w:szCs w:val="24"/>
        </w:rPr>
        <w:t>, которую о</w:t>
      </w:r>
      <w:r w:rsidRPr="001B626E">
        <w:rPr>
          <w:rFonts w:ascii="Times New Roman" w:hAnsi="Times New Roman" w:cs="Times New Roman"/>
          <w:sz w:val="24"/>
          <w:szCs w:val="24"/>
        </w:rPr>
        <w:t>бучающиеся обязаны ликвидировать.</w:t>
      </w:r>
    </w:p>
    <w:p w:rsidR="0067311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Учреждение, родители </w:t>
      </w:r>
      <w:hyperlink r:id="rId2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(законные представители)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мической задолженности и обеспечить контроль за своевременностью ее ликвидации.</w:t>
      </w:r>
    </w:p>
    <w:p w:rsidR="005850B9" w:rsidRPr="001B626E" w:rsidRDefault="005850B9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Ответственность за ликвидацию учащимися академической задолженности в теч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ние следующего учебного года возлагается на их родителей (законных представителей).</w:t>
      </w:r>
    </w:p>
    <w:p w:rsidR="00720C8F" w:rsidRPr="001B626E" w:rsidRDefault="005850B9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Обучающиеся</w:t>
      </w:r>
      <w:r w:rsidR="00720C8F" w:rsidRPr="001B626E">
        <w:rPr>
          <w:rFonts w:eastAsia="Calibri"/>
        </w:rPr>
        <w:t>, не прошедшие промежуточной аттестации по уважительным пр</w:t>
      </w:r>
      <w:r w:rsidR="00720C8F" w:rsidRPr="001B626E">
        <w:rPr>
          <w:rFonts w:eastAsia="Calibri"/>
        </w:rPr>
        <w:t>и</w:t>
      </w:r>
      <w:r w:rsidR="00720C8F" w:rsidRPr="001B626E">
        <w:rPr>
          <w:rFonts w:eastAsia="Calibri"/>
        </w:rPr>
        <w:t>чинам или имеющие академическую задолженность, переводятся в следующий класс у</w:t>
      </w:r>
      <w:r w:rsidR="00720C8F" w:rsidRPr="001B626E">
        <w:rPr>
          <w:rFonts w:eastAsia="Calibri"/>
        </w:rPr>
        <w:t>с</w:t>
      </w:r>
      <w:r w:rsidR="00720C8F" w:rsidRPr="001B626E">
        <w:rPr>
          <w:rFonts w:eastAsia="Calibri"/>
        </w:rPr>
        <w:t xml:space="preserve">ловно </w:t>
      </w:r>
    </w:p>
    <w:p w:rsidR="00720C8F" w:rsidRPr="001B626E" w:rsidRDefault="00720C8F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Обучающиеся, имеющие академическую задолженность, вправе пройти промежуточную аттестацию по соотв</w:t>
      </w:r>
      <w:r w:rsidR="009B6B5C" w:rsidRPr="001B626E">
        <w:rPr>
          <w:rFonts w:eastAsia="Calibri"/>
        </w:rPr>
        <w:t xml:space="preserve">етствующим учебному предмету, </w:t>
      </w:r>
      <w:r w:rsidRPr="001B626E">
        <w:rPr>
          <w:rFonts w:eastAsia="Calibri"/>
        </w:rPr>
        <w:t>дисциплине (мод</w:t>
      </w:r>
      <w:r w:rsidRPr="001B626E">
        <w:rPr>
          <w:rFonts w:eastAsia="Calibri"/>
        </w:rPr>
        <w:t>у</w:t>
      </w:r>
      <w:r w:rsidRPr="001B626E">
        <w:rPr>
          <w:rFonts w:eastAsia="Calibri"/>
        </w:rPr>
        <w:t xml:space="preserve">лю) не более двух раз в сроки, определяемые </w:t>
      </w:r>
      <w:r w:rsidR="005850B9" w:rsidRPr="001B626E">
        <w:t>локальным актом</w:t>
      </w:r>
      <w:r w:rsidR="005850B9" w:rsidRPr="001B626E">
        <w:rPr>
          <w:b/>
        </w:rPr>
        <w:t xml:space="preserve"> </w:t>
      </w:r>
      <w:r w:rsidRPr="001B626E">
        <w:rPr>
          <w:rFonts w:eastAsia="Calibri"/>
        </w:rPr>
        <w:t>Учреждени</w:t>
      </w:r>
      <w:r w:rsidR="005850B9" w:rsidRPr="001B626E">
        <w:rPr>
          <w:rFonts w:eastAsia="Calibri"/>
        </w:rPr>
        <w:t>я</w:t>
      </w:r>
      <w:r w:rsidRPr="001B626E">
        <w:rPr>
          <w:rFonts w:eastAsia="Calibri"/>
        </w:rPr>
        <w:t>, в пределах одного года с момента образования академической задолженности. В указанный период не включа</w:t>
      </w:r>
      <w:r w:rsidR="009B6B5C" w:rsidRPr="001B626E">
        <w:rPr>
          <w:rFonts w:eastAsia="Calibri"/>
        </w:rPr>
        <w:t>ются время болезни обучающегося</w:t>
      </w:r>
      <w:r w:rsidRPr="001B626E">
        <w:rPr>
          <w:rFonts w:eastAsia="Calibri"/>
        </w:rPr>
        <w:t>.</w:t>
      </w:r>
    </w:p>
    <w:p w:rsidR="00720C8F" w:rsidRPr="001B626E" w:rsidRDefault="00720C8F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Для проведения промежуточной аттестации во второй раз Учреждением создается комиссия.</w:t>
      </w:r>
    </w:p>
    <w:p w:rsidR="00720C8F" w:rsidRPr="001B626E" w:rsidRDefault="008A331E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</w:t>
      </w:r>
      <w:r w:rsidR="00720C8F" w:rsidRPr="001B626E">
        <w:rPr>
          <w:rFonts w:eastAsia="Calibri"/>
        </w:rPr>
        <w:t>зимание платы с обучающихся за прохождение промежуточной аттестации</w:t>
      </w:r>
      <w:r w:rsidRPr="001B626E">
        <w:rPr>
          <w:rFonts w:eastAsia="Calibri"/>
        </w:rPr>
        <w:t xml:space="preserve"> не д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пускается</w:t>
      </w:r>
      <w:r w:rsidR="00720C8F" w:rsidRPr="001B626E">
        <w:rPr>
          <w:rFonts w:eastAsia="Calibri"/>
        </w:rPr>
        <w:t>.</w:t>
      </w:r>
    </w:p>
    <w:p w:rsidR="00720C8F" w:rsidRPr="001B626E" w:rsidRDefault="00720C8F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Обучающиеся по образовательным программам начального общего, осно</w:t>
      </w:r>
      <w:r w:rsidRPr="001B626E">
        <w:rPr>
          <w:rFonts w:eastAsia="Calibri"/>
        </w:rPr>
        <w:t>в</w:t>
      </w:r>
      <w:r w:rsidRPr="001B626E">
        <w:rPr>
          <w:rFonts w:eastAsia="Calibri"/>
        </w:rPr>
        <w:t>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холого-медико-педагогической комиссии либо на обучение по индивидуальному учебн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му плану.</w:t>
      </w:r>
    </w:p>
    <w:p w:rsidR="00167F79" w:rsidRPr="001B626E" w:rsidRDefault="00720C8F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Обучающиеся по образовательным программам начального общего, осно</w:t>
      </w:r>
      <w:r w:rsidRPr="001B626E">
        <w:rPr>
          <w:rFonts w:eastAsia="Calibri"/>
        </w:rPr>
        <w:t>в</w:t>
      </w:r>
      <w:r w:rsidRPr="001B626E">
        <w:rPr>
          <w:rFonts w:eastAsia="Calibri"/>
        </w:rPr>
        <w:t>ного общего и среднего общего образования в форме семейного образования, не ликвид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ровавшие в установленные сроки академической задолженности, продолжают получать образование в Учреждении.</w:t>
      </w:r>
    </w:p>
    <w:p w:rsidR="00673119" w:rsidRPr="001B626E" w:rsidRDefault="006A661D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B626E">
        <w:rPr>
          <w:rFonts w:ascii="Times New Roman" w:hAnsi="Times New Roman" w:cs="Times New Roman"/>
          <w:sz w:val="24"/>
          <w:szCs w:val="24"/>
        </w:rPr>
        <w:t>Государственная и</w:t>
      </w:r>
      <w:r w:rsidR="00673119" w:rsidRPr="001B626E">
        <w:rPr>
          <w:rFonts w:ascii="Times New Roman" w:hAnsi="Times New Roman" w:cs="Times New Roman"/>
          <w:sz w:val="24"/>
          <w:szCs w:val="24"/>
        </w:rPr>
        <w:t>тоговая аттестация представляет собой форму оценки степени и уровня освоения обучающимися образовательной программы</w:t>
      </w:r>
      <w:r w:rsidR="00A27853" w:rsidRPr="001B626E">
        <w:rPr>
          <w:rFonts w:ascii="Times New Roman" w:hAnsi="Times New Roman" w:cs="Times New Roman"/>
          <w:sz w:val="24"/>
          <w:szCs w:val="24"/>
        </w:rPr>
        <w:t>, которая пров</w:t>
      </w:r>
      <w:r w:rsidR="00A27853" w:rsidRPr="001B626E">
        <w:rPr>
          <w:rFonts w:ascii="Times New Roman" w:hAnsi="Times New Roman" w:cs="Times New Roman"/>
          <w:sz w:val="24"/>
          <w:szCs w:val="24"/>
        </w:rPr>
        <w:t>о</w:t>
      </w:r>
      <w:r w:rsidR="00A27853" w:rsidRPr="001B626E">
        <w:rPr>
          <w:rFonts w:ascii="Times New Roman" w:hAnsi="Times New Roman" w:cs="Times New Roman"/>
          <w:sz w:val="24"/>
          <w:szCs w:val="24"/>
        </w:rPr>
        <w:t>дится</w:t>
      </w:r>
      <w:r w:rsidR="00673119" w:rsidRPr="001B626E">
        <w:rPr>
          <w:rFonts w:ascii="Times New Roman" w:hAnsi="Times New Roman" w:cs="Times New Roman"/>
          <w:sz w:val="24"/>
          <w:szCs w:val="24"/>
        </w:rPr>
        <w:t xml:space="preserve"> на основе принципов объективности и независимости оценки качества подготовки обучающихся.</w:t>
      </w:r>
    </w:p>
    <w:p w:rsidR="00673119" w:rsidRPr="001B626E" w:rsidRDefault="00673119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Государственная итоговая аттестация, завершающая освоение основных образов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тельных программ основного общего и среднего общего образования, является обязател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 xml:space="preserve">ной. </w:t>
      </w:r>
    </w:p>
    <w:p w:rsidR="003851A7" w:rsidRPr="001B626E" w:rsidRDefault="00E85CA8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Лица, осваивающие </w:t>
      </w:r>
      <w:r w:rsidR="003851A7" w:rsidRPr="001B626E">
        <w:rPr>
          <w:rFonts w:eastAsia="Calibri"/>
        </w:rPr>
        <w:t xml:space="preserve">основную </w:t>
      </w:r>
      <w:r w:rsidRPr="001B626E">
        <w:rPr>
          <w:rFonts w:eastAsia="Calibri"/>
        </w:rPr>
        <w:t>образовательную программу в форме семе</w:t>
      </w:r>
      <w:r w:rsidRPr="001B626E">
        <w:rPr>
          <w:rFonts w:eastAsia="Calibri"/>
        </w:rPr>
        <w:t>й</w:t>
      </w:r>
      <w:r w:rsidRPr="001B626E">
        <w:rPr>
          <w:rFonts w:eastAsia="Calibri"/>
        </w:rPr>
        <w:t>ного образования или самообразования либо обучавшиеся по не имеющей государстве</w:t>
      </w:r>
      <w:r w:rsidRPr="001B626E">
        <w:rPr>
          <w:rFonts w:eastAsia="Calibri"/>
        </w:rPr>
        <w:t>н</w:t>
      </w:r>
      <w:r w:rsidRPr="001B626E">
        <w:rPr>
          <w:rFonts w:eastAsia="Calibri"/>
        </w:rPr>
        <w:t xml:space="preserve">ной аккредитации образовательной программе основного общего или среднего общего </w:t>
      </w:r>
      <w:r w:rsidRPr="001B626E">
        <w:rPr>
          <w:rFonts w:eastAsia="Calibri"/>
        </w:rPr>
        <w:lastRenderedPageBreak/>
        <w:t xml:space="preserve">образования, </w:t>
      </w:r>
      <w:r w:rsidR="003851A7" w:rsidRPr="001B626E">
        <w:rPr>
          <w:rFonts w:eastAsia="Calibri"/>
        </w:rPr>
        <w:t>проходят промежуточную и государственную итоговую аттестацию в Учр</w:t>
      </w:r>
      <w:r w:rsidR="003851A7" w:rsidRPr="001B626E">
        <w:rPr>
          <w:rFonts w:eastAsia="Calibri"/>
        </w:rPr>
        <w:t>е</w:t>
      </w:r>
      <w:r w:rsidR="003851A7" w:rsidRPr="001B626E">
        <w:rPr>
          <w:rFonts w:eastAsia="Calibri"/>
        </w:rPr>
        <w:t xml:space="preserve">ждении экстерном в порядке, установленном действующим законодательством. </w:t>
      </w:r>
    </w:p>
    <w:p w:rsidR="00E85CA8" w:rsidRPr="001B626E" w:rsidRDefault="00E85CA8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673119" w:rsidRPr="001B626E" w:rsidRDefault="00E85CA8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tooltip="Ссылка на КонсультантПлюс" w:history="1">
        <w:r w:rsidR="00673119"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Формы</w:t>
        </w:r>
      </w:hyperlink>
      <w:r w:rsidR="00673119" w:rsidRPr="001B626E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аттестации, порядок проведения такой аттестации по соответствующим образовательным программам различного уровня и в л</w:t>
      </w:r>
      <w:r w:rsidR="00673119" w:rsidRPr="001B626E">
        <w:rPr>
          <w:rFonts w:ascii="Times New Roman" w:hAnsi="Times New Roman" w:cs="Times New Roman"/>
          <w:sz w:val="24"/>
          <w:szCs w:val="24"/>
        </w:rPr>
        <w:t>ю</w:t>
      </w:r>
      <w:r w:rsidR="00673119" w:rsidRPr="001B626E">
        <w:rPr>
          <w:rFonts w:ascii="Times New Roman" w:hAnsi="Times New Roman" w:cs="Times New Roman"/>
          <w:sz w:val="24"/>
          <w:szCs w:val="24"/>
        </w:rPr>
        <w:t>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</w:t>
      </w:r>
      <w:r w:rsidR="00673119" w:rsidRPr="001B626E">
        <w:rPr>
          <w:rFonts w:ascii="Times New Roman" w:hAnsi="Times New Roman" w:cs="Times New Roman"/>
          <w:sz w:val="24"/>
          <w:szCs w:val="24"/>
        </w:rPr>
        <w:t>ъ</w:t>
      </w:r>
      <w:r w:rsidR="00673119" w:rsidRPr="001B626E">
        <w:rPr>
          <w:rFonts w:ascii="Times New Roman" w:hAnsi="Times New Roman" w:cs="Times New Roman"/>
          <w:sz w:val="24"/>
          <w:szCs w:val="24"/>
        </w:rPr>
        <w:t>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</w:t>
      </w:r>
      <w:r w:rsidR="00673119" w:rsidRPr="001B626E">
        <w:rPr>
          <w:rFonts w:ascii="Times New Roman" w:hAnsi="Times New Roman" w:cs="Times New Roman"/>
          <w:sz w:val="24"/>
          <w:szCs w:val="24"/>
        </w:rPr>
        <w:t>ь</w:t>
      </w:r>
      <w:r w:rsidR="00673119" w:rsidRPr="001B626E">
        <w:rPr>
          <w:rFonts w:ascii="Times New Roman" w:hAnsi="Times New Roman" w:cs="Times New Roman"/>
          <w:sz w:val="24"/>
          <w:szCs w:val="24"/>
        </w:rPr>
        <w:t>ной власти, осуществляющим функции по выработке государственной политики и норм</w:t>
      </w:r>
      <w:r w:rsidR="00673119" w:rsidRPr="001B626E">
        <w:rPr>
          <w:rFonts w:ascii="Times New Roman" w:hAnsi="Times New Roman" w:cs="Times New Roman"/>
          <w:sz w:val="24"/>
          <w:szCs w:val="24"/>
        </w:rPr>
        <w:t>а</w:t>
      </w:r>
      <w:r w:rsidR="00673119" w:rsidRPr="001B626E">
        <w:rPr>
          <w:rFonts w:ascii="Times New Roman" w:hAnsi="Times New Roman" w:cs="Times New Roman"/>
          <w:sz w:val="24"/>
          <w:szCs w:val="24"/>
        </w:rPr>
        <w:t>тивно-правовому регулированию в сфере образования, если иное не установлено закон</w:t>
      </w:r>
      <w:r w:rsidR="00673119" w:rsidRPr="001B626E">
        <w:rPr>
          <w:rFonts w:ascii="Times New Roman" w:hAnsi="Times New Roman" w:cs="Times New Roman"/>
          <w:sz w:val="24"/>
          <w:szCs w:val="24"/>
        </w:rPr>
        <w:t>о</w:t>
      </w:r>
      <w:r w:rsidR="00673119" w:rsidRPr="001B626E">
        <w:rPr>
          <w:rFonts w:ascii="Times New Roman" w:hAnsi="Times New Roman" w:cs="Times New Roman"/>
          <w:sz w:val="24"/>
          <w:szCs w:val="24"/>
        </w:rPr>
        <w:t>дательством в сфере образования.</w:t>
      </w:r>
    </w:p>
    <w:p w:rsidR="0067311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план, если иное не установлено порядком проведения гос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>дарственной итоговой аттестации по соответствующим образовательным программам.</w:t>
      </w:r>
    </w:p>
    <w:p w:rsidR="0067311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Обучающиеся, не прошедшие государственной итоговой аттестации или п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673119" w:rsidRPr="001B626E" w:rsidRDefault="00307E38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В</w:t>
      </w:r>
      <w:r w:rsidR="00673119" w:rsidRPr="001B626E">
        <w:rPr>
          <w:rFonts w:ascii="Times New Roman" w:hAnsi="Times New Roman" w:cs="Times New Roman"/>
          <w:sz w:val="24"/>
          <w:szCs w:val="24"/>
        </w:rPr>
        <w:t>зимание платы с обучающихся за прохождение государственной итоговой атт</w:t>
      </w:r>
      <w:r w:rsidR="00673119" w:rsidRPr="001B626E">
        <w:rPr>
          <w:rFonts w:ascii="Times New Roman" w:hAnsi="Times New Roman" w:cs="Times New Roman"/>
          <w:sz w:val="24"/>
          <w:szCs w:val="24"/>
        </w:rPr>
        <w:t>е</w:t>
      </w:r>
      <w:r w:rsidR="00673119" w:rsidRPr="001B626E">
        <w:rPr>
          <w:rFonts w:ascii="Times New Roman" w:hAnsi="Times New Roman" w:cs="Times New Roman"/>
          <w:sz w:val="24"/>
          <w:szCs w:val="24"/>
        </w:rPr>
        <w:t>стации</w:t>
      </w:r>
      <w:r w:rsidR="0024714F" w:rsidRPr="001B626E">
        <w:rPr>
          <w:rFonts w:ascii="Times New Roman" w:hAnsi="Times New Roman" w:cs="Times New Roman"/>
          <w:sz w:val="24"/>
          <w:szCs w:val="24"/>
        </w:rPr>
        <w:t xml:space="preserve"> не допускается</w:t>
      </w:r>
      <w:r w:rsidR="00673119" w:rsidRPr="001B626E">
        <w:rPr>
          <w:rFonts w:ascii="Times New Roman" w:hAnsi="Times New Roman" w:cs="Times New Roman"/>
          <w:sz w:val="24"/>
          <w:szCs w:val="24"/>
        </w:rPr>
        <w:t>.</w:t>
      </w:r>
    </w:p>
    <w:p w:rsidR="00673119" w:rsidRPr="001B626E" w:rsidRDefault="00673119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Лицам, успешно прошедшим государственную итоговую аттестацию, выд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 xml:space="preserve">ются документы об образовании.  </w:t>
      </w:r>
    </w:p>
    <w:p w:rsidR="00673119" w:rsidRPr="001B626E" w:rsidRDefault="00673119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Документ об образовании, выдаваемый лицам, успешно прошедшим государстве</w:t>
      </w:r>
      <w:r w:rsidRPr="001B626E">
        <w:rPr>
          <w:rFonts w:ascii="Times New Roman" w:hAnsi="Times New Roman" w:cs="Times New Roman"/>
          <w:sz w:val="24"/>
          <w:szCs w:val="24"/>
        </w:rPr>
        <w:t>н</w:t>
      </w:r>
      <w:r w:rsidRPr="001B626E">
        <w:rPr>
          <w:rFonts w:ascii="Times New Roman" w:hAnsi="Times New Roman" w:cs="Times New Roman"/>
          <w:sz w:val="24"/>
          <w:szCs w:val="24"/>
        </w:rPr>
        <w:t>ную итоговую аттестацию, подтверждает получение общего образования следующего уровня:</w:t>
      </w:r>
    </w:p>
    <w:p w:rsidR="00673119" w:rsidRPr="001B626E" w:rsidRDefault="00673119" w:rsidP="001B626E">
      <w:pPr>
        <w:pStyle w:val="ConsPlusNormal"/>
        <w:numPr>
          <w:ilvl w:val="0"/>
          <w:numId w:val="15"/>
        </w:numPr>
        <w:tabs>
          <w:tab w:val="left" w:pos="42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основного общего образования (подтверждается аттестатом об основном общем образовании);</w:t>
      </w:r>
    </w:p>
    <w:p w:rsidR="00673119" w:rsidRPr="001B626E" w:rsidRDefault="00673119" w:rsidP="001B626E">
      <w:pPr>
        <w:pStyle w:val="ConsPlusNormal"/>
        <w:numPr>
          <w:ilvl w:val="0"/>
          <w:numId w:val="15"/>
        </w:numPr>
        <w:tabs>
          <w:tab w:val="left" w:pos="42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среднего общего образования (подтверждается аттестатом о среднем общем образовании).</w:t>
      </w:r>
    </w:p>
    <w:p w:rsidR="00856850" w:rsidRPr="001B626E" w:rsidRDefault="00856850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 xml:space="preserve">ответствии с учебным планом, в торжественной обстановке одновременно с </w:t>
      </w:r>
      <w:hyperlink r:id="rId27" w:history="1">
        <w:r w:rsidRPr="001B626E">
          <w:rPr>
            <w:rFonts w:eastAsia="Calibri"/>
          </w:rPr>
          <w:t>выдачей</w:t>
        </w:r>
      </w:hyperlink>
      <w:r w:rsidRPr="001B626E">
        <w:rPr>
          <w:rFonts w:eastAsia="Calibri"/>
        </w:rPr>
        <w:t xml:space="preserve"> атт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стата о среднем общем образовании с отличием вручается медаль "За особые успехи в учении", образец, описание и порядок выдачи которой утверждается Министерством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разования и науки Российской Федерации.</w:t>
      </w:r>
    </w:p>
    <w:p w:rsidR="00AA1FF9" w:rsidRPr="001B626E" w:rsidRDefault="00673119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</w:pPr>
      <w:r w:rsidRPr="001B626E"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</w:t>
      </w:r>
      <w:r w:rsidRPr="001B626E">
        <w:t>а</w:t>
      </w:r>
      <w:r w:rsidRPr="001B626E">
        <w:t xml:space="preserve">тельной программы и (или) отчисленным из Учреждения выдается справка об обучении или о периоде обучения по образцу, самостоятельно устанавливаемому Учреждением.  </w:t>
      </w:r>
    </w:p>
    <w:p w:rsidR="00AA1FF9" w:rsidRPr="001B626E" w:rsidRDefault="00AA1FF9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За выдачу документов об образовании, документов об обучении и дубликатов ук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занных документов плата не взимается.</w:t>
      </w:r>
    </w:p>
    <w:p w:rsidR="00591D62" w:rsidRPr="001B626E" w:rsidRDefault="00673119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>Дисциплина в Учреждении поддерживается на основе уважения чел</w:t>
      </w:r>
      <w:r w:rsidRPr="001B626E">
        <w:t>о</w:t>
      </w:r>
      <w:r w:rsidRPr="001B626E">
        <w:t>веческого достоинства обучающихся, педагогических работников. Не допускается испол</w:t>
      </w:r>
      <w:r w:rsidRPr="001B626E">
        <w:t>ь</w:t>
      </w:r>
      <w:r w:rsidRPr="001B626E">
        <w:t>зование антипедагогических методов воспитания, связанных с физическим и психическим насилием над личностью обучающихся, антигуманных, а также опасных для жизни или здоровья методов обучения.</w:t>
      </w:r>
    </w:p>
    <w:p w:rsidR="00B80470" w:rsidRPr="001B626E" w:rsidRDefault="00B80470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lastRenderedPageBreak/>
        <w:t>За неисполнение или нарушение устава Учреждения, правил внутре</w:t>
      </w:r>
      <w:r w:rsidRPr="001B626E">
        <w:t>н</w:t>
      </w:r>
      <w:r w:rsidRPr="001B626E">
        <w:t>него распорядка, и иных локальных нормативных актов по вопросам организации и ос</w:t>
      </w:r>
      <w:r w:rsidRPr="001B626E">
        <w:t>у</w:t>
      </w:r>
      <w:r w:rsidRPr="001B626E">
        <w:t xml:space="preserve">ществления образовательной деятельности к обучающимся могут быть применены меры дисциплинарного взыскания – замечание, выговор, отчисление из </w:t>
      </w:r>
      <w:r w:rsidR="00B22F3C" w:rsidRPr="001B626E">
        <w:t>У</w:t>
      </w:r>
      <w:r w:rsidRPr="001B626E">
        <w:t>чреждения.</w:t>
      </w:r>
    </w:p>
    <w:p w:rsidR="00B80470" w:rsidRPr="001B626E" w:rsidRDefault="00B80470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</w:t>
      </w:r>
      <w:r w:rsidR="00B22F3C" w:rsidRPr="001B626E">
        <w:t>с задержкой психического развития и разли</w:t>
      </w:r>
      <w:r w:rsidR="00B22F3C" w:rsidRPr="001B626E">
        <w:t>ч</w:t>
      </w:r>
      <w:r w:rsidR="00B22F3C" w:rsidRPr="001B626E">
        <w:t>ными формами умственной отсталости</w:t>
      </w:r>
      <w:r w:rsidRPr="001B626E">
        <w:t>).</w:t>
      </w:r>
    </w:p>
    <w:p w:rsidR="00B80470" w:rsidRPr="001B626E" w:rsidRDefault="00B80470" w:rsidP="001B626E">
      <w:pPr>
        <w:pStyle w:val="20"/>
        <w:tabs>
          <w:tab w:val="left" w:pos="2024"/>
        </w:tabs>
        <w:ind w:left="0" w:firstLine="709"/>
        <w:contextualSpacing/>
      </w:pPr>
      <w:r w:rsidRPr="001B626E">
        <w:t>Не допускается применение мер дисциплинарного взыскания к обучающимся во время их болезни, каникул.</w:t>
      </w:r>
    </w:p>
    <w:p w:rsidR="00AE08B7" w:rsidRPr="001B626E" w:rsidRDefault="00AE08B7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До применения меры дисциплинарного взыскания </w:t>
      </w:r>
      <w:r w:rsidRPr="001B626E">
        <w:t>Учреждение</w:t>
      </w:r>
      <w:r w:rsidRPr="001B626E">
        <w:rPr>
          <w:rFonts w:eastAsia="Calibri"/>
        </w:rPr>
        <w:t xml:space="preserve"> должно 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 xml:space="preserve">требовать от обучающегося </w:t>
      </w:r>
      <w:r w:rsidRPr="001B626E">
        <w:rPr>
          <w:rFonts w:eastAsia="Calibri"/>
          <w:b/>
          <w:bCs/>
        </w:rPr>
        <w:t>письменное объяснение</w:t>
      </w:r>
      <w:r w:rsidRPr="001B626E">
        <w:rPr>
          <w:rFonts w:eastAsia="Calibri"/>
        </w:rPr>
        <w:t>. Если по истечении трех учебных дней указанное объяснение обучающимся не представлено, то составляется соответс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вующий акт. Отказ или уклонение обучающегося от предоставления им письменного об</w:t>
      </w:r>
      <w:r w:rsidRPr="001B626E">
        <w:rPr>
          <w:rFonts w:eastAsia="Calibri"/>
        </w:rPr>
        <w:t>ъ</w:t>
      </w:r>
      <w:r w:rsidRPr="001B626E">
        <w:rPr>
          <w:rFonts w:eastAsia="Calibri"/>
        </w:rPr>
        <w:t>яснения не является препятствием для применения меры дисциплинарного взыскания.</w:t>
      </w:r>
    </w:p>
    <w:p w:rsidR="00AE08B7" w:rsidRPr="001B626E" w:rsidRDefault="00AE08B7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Мера дисциплинарного взыскания применяется </w:t>
      </w:r>
      <w:r w:rsidRPr="001B626E">
        <w:rPr>
          <w:rFonts w:eastAsia="Calibri"/>
          <w:b/>
          <w:bCs/>
        </w:rPr>
        <w:t>не позднее одного месяца со дня обнаружения проступка</w:t>
      </w:r>
      <w:r w:rsidRPr="001B626E">
        <w:rPr>
          <w:rFonts w:eastAsia="Calibri"/>
        </w:rPr>
        <w:t xml:space="preserve">, не считая времени отсутствия обучающегося во время болезни, каникул,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</w:t>
      </w:r>
      <w:r w:rsidRPr="001B626E">
        <w:t>Учреждения,</w:t>
      </w:r>
      <w:r w:rsidRPr="001B626E">
        <w:rPr>
          <w:rFonts w:eastAsia="Calibri"/>
        </w:rPr>
        <w:t xml:space="preserve"> но не более семи учебных дней со дня представления директору</w:t>
      </w:r>
      <w:r w:rsidRPr="001B626E">
        <w:t xml:space="preserve"> Учреждения</w:t>
      </w:r>
      <w:r w:rsidRPr="001B626E">
        <w:rPr>
          <w:rFonts w:eastAsia="Calibri"/>
        </w:rPr>
        <w:t xml:space="preserve"> мотивированного мнения указанных советов и о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ганов в письменной форме.</w:t>
      </w:r>
    </w:p>
    <w:p w:rsidR="00B80470" w:rsidRPr="001B626E" w:rsidRDefault="00B80470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 xml:space="preserve">При выборе меры дисциплинарного взыскания </w:t>
      </w:r>
      <w:r w:rsidR="00B22F3C" w:rsidRPr="001B626E">
        <w:t>У</w:t>
      </w:r>
      <w:r w:rsidRPr="001B626E">
        <w:t>чреждение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</w:t>
      </w:r>
      <w:r w:rsidRPr="001B626E">
        <w:t>ь</w:t>
      </w:r>
      <w:r w:rsidRPr="001B626E">
        <w:t>ное состояние, а также мнение советов обучающихся, советов родителей</w:t>
      </w:r>
      <w:r w:rsidR="00B22F3C" w:rsidRPr="001B626E">
        <w:t xml:space="preserve"> обучающихся</w:t>
      </w:r>
      <w:r w:rsidRPr="001B626E">
        <w:t>.</w:t>
      </w:r>
    </w:p>
    <w:p w:rsidR="00B80470" w:rsidRPr="001B626E" w:rsidRDefault="00B80470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 xml:space="preserve">По решению </w:t>
      </w:r>
      <w:r w:rsidR="00B22F3C" w:rsidRPr="001B626E">
        <w:t>У</w:t>
      </w:r>
      <w:r w:rsidRPr="001B626E">
        <w:t>чреждения за неоднократное совершение дисциплина</w:t>
      </w:r>
      <w:r w:rsidRPr="001B626E">
        <w:t>р</w:t>
      </w:r>
      <w:r w:rsidRPr="001B626E">
        <w:t>ных проступков, допускается применение отчисления несовершеннолетнего обучающег</w:t>
      </w:r>
      <w:r w:rsidRPr="001B626E">
        <w:t>о</w:t>
      </w:r>
      <w:r w:rsidRPr="001B626E">
        <w:t xml:space="preserve">ся, достигшего возраста пятнадцати лет, из </w:t>
      </w:r>
      <w:r w:rsidR="00B22F3C" w:rsidRPr="001B626E">
        <w:t>У</w:t>
      </w:r>
      <w:r w:rsidRPr="001B626E">
        <w:t>чреждения, как меры дисциплинарного вз</w:t>
      </w:r>
      <w:r w:rsidRPr="001B626E">
        <w:t>ы</w:t>
      </w:r>
      <w:r w:rsidRPr="001B626E">
        <w:t xml:space="preserve">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B22F3C" w:rsidRPr="001B626E">
        <w:t>У</w:t>
      </w:r>
      <w:r w:rsidRPr="001B626E">
        <w:t xml:space="preserve">чреждении оказывает отрицательное влияние на других обучающихся, нарушает их права и права работников </w:t>
      </w:r>
      <w:r w:rsidR="00B22F3C" w:rsidRPr="001B626E">
        <w:t>У</w:t>
      </w:r>
      <w:r w:rsidRPr="001B626E">
        <w:t xml:space="preserve">чреждения, а также нормальное функционирование </w:t>
      </w:r>
      <w:r w:rsidR="00B22F3C" w:rsidRPr="001B626E">
        <w:t>У</w:t>
      </w:r>
      <w:r w:rsidRPr="001B626E">
        <w:t>чреждения.</w:t>
      </w:r>
    </w:p>
    <w:p w:rsidR="00B80470" w:rsidRPr="001B626E" w:rsidRDefault="00B80470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>Решение об отчислении несовершеннолетнего обучающегося, дости</w:t>
      </w:r>
      <w:r w:rsidRPr="001B626E">
        <w:t>г</w:t>
      </w:r>
      <w:r w:rsidRPr="001B626E">
        <w:t>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</w:t>
      </w:r>
      <w:r w:rsidRPr="001B626E">
        <w:t>д</w:t>
      </w:r>
      <w:r w:rsidRPr="001B626E">
        <w:t>ставителей) и с согласия комиссии по делам несовершеннолетних и защите их прав. Р</w:t>
      </w:r>
      <w:r w:rsidRPr="001B626E">
        <w:t>е</w:t>
      </w:r>
      <w:r w:rsidRPr="001B626E">
        <w:t>шение об отчислении детей-сирот и детей, оставшихся без попечения родителей, прин</w:t>
      </w:r>
      <w:r w:rsidRPr="001B626E">
        <w:t>и</w:t>
      </w:r>
      <w:r w:rsidRPr="001B626E">
        <w:t>мается с согласия комиссии по делам несовершеннолетних и защите их прав и органа оп</w:t>
      </w:r>
      <w:r w:rsidRPr="001B626E">
        <w:t>е</w:t>
      </w:r>
      <w:r w:rsidRPr="001B626E">
        <w:t>ки и попечительства.</w:t>
      </w:r>
    </w:p>
    <w:p w:rsidR="00AE08B7" w:rsidRPr="001B626E" w:rsidRDefault="00AE08B7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>Отчисление оформляется приказом директора Учреждения,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Учреждении. Отказ обучающегося, родителей (з</w:t>
      </w:r>
      <w:r w:rsidRPr="001B626E">
        <w:t>а</w:t>
      </w:r>
      <w:r w:rsidRPr="001B626E">
        <w:t>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</w:t>
      </w:r>
    </w:p>
    <w:p w:rsidR="00B80470" w:rsidRPr="001B626E" w:rsidRDefault="00B22F3C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>У</w:t>
      </w:r>
      <w:r w:rsidR="00B80470" w:rsidRPr="001B626E">
        <w:t>чреждение незамедлительно обязано проинформировать об отчисл</w:t>
      </w:r>
      <w:r w:rsidR="00B80470" w:rsidRPr="001B626E">
        <w:t>е</w:t>
      </w:r>
      <w:r w:rsidR="00B80470" w:rsidRPr="001B626E">
        <w:t>нии несовершеннолетнего обучающегося в качестве меры дисциплинарного взыскания Управление образования</w:t>
      </w:r>
      <w:r w:rsidRPr="001B626E">
        <w:t xml:space="preserve"> г. Махачкалы</w:t>
      </w:r>
      <w:r w:rsidR="00B80470" w:rsidRPr="001B626E">
        <w:t xml:space="preserve">. </w:t>
      </w:r>
    </w:p>
    <w:p w:rsidR="00762E99" w:rsidRPr="001B626E" w:rsidRDefault="00B22F3C" w:rsidP="001B626E">
      <w:pPr>
        <w:pStyle w:val="20"/>
        <w:tabs>
          <w:tab w:val="left" w:pos="2024"/>
        </w:tabs>
        <w:ind w:left="0" w:firstLine="709"/>
        <w:contextualSpacing/>
      </w:pPr>
      <w:r w:rsidRPr="001B626E">
        <w:t>Управление образования г. Махачкалы и родители (законные представители) нес</w:t>
      </w:r>
      <w:r w:rsidRPr="001B626E">
        <w:t>о</w:t>
      </w:r>
      <w:r w:rsidRPr="001B626E">
        <w:t>вершеннолетнего обучающегося, отчисленного из Учреждения, не позднее чем в меся</w:t>
      </w:r>
      <w:r w:rsidRPr="001B626E">
        <w:t>ч</w:t>
      </w:r>
      <w:r w:rsidRPr="001B626E">
        <w:lastRenderedPageBreak/>
        <w:t>ный срок принимают меры, обеспечивающие получение несовершеннолетним обуча</w:t>
      </w:r>
      <w:r w:rsidRPr="001B626E">
        <w:t>ю</w:t>
      </w:r>
      <w:r w:rsidR="00762E99" w:rsidRPr="001B626E">
        <w:t>щимся общего образования.</w:t>
      </w:r>
    </w:p>
    <w:p w:rsidR="00B22F3C" w:rsidRPr="001B626E" w:rsidRDefault="00B22F3C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>Обучающийся, родители (законные представители) несовершенноле</w:t>
      </w:r>
      <w:r w:rsidRPr="001B626E">
        <w:t>т</w:t>
      </w:r>
      <w:r w:rsidRPr="001B626E">
        <w:t>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</w:t>
      </w:r>
      <w:r w:rsidRPr="001B626E">
        <w:t>е</w:t>
      </w:r>
      <w:r w:rsidRPr="001B626E">
        <w:t>нение к обучающемуся.</w:t>
      </w:r>
    </w:p>
    <w:p w:rsidR="00B22F3C" w:rsidRPr="001B626E" w:rsidRDefault="00AE08B7" w:rsidP="001B626E">
      <w:pPr>
        <w:pStyle w:val="20"/>
        <w:numPr>
          <w:ilvl w:val="0"/>
          <w:numId w:val="1"/>
        </w:numPr>
        <w:tabs>
          <w:tab w:val="left" w:pos="2024"/>
        </w:tabs>
        <w:ind w:left="0" w:firstLine="709"/>
        <w:contextualSpacing/>
      </w:pPr>
      <w:r w:rsidRPr="001B626E">
        <w:t>Если в течение года со дня применения меры дисциплинарного вз</w:t>
      </w:r>
      <w:r w:rsidRPr="001B626E">
        <w:t>ы</w:t>
      </w:r>
      <w:r w:rsidRPr="001B626E">
        <w:t xml:space="preserve">скания к обучающемуся не будет применена новая мера дисциплинарного взыскания, то он считается </w:t>
      </w:r>
      <w:r w:rsidRPr="001B626E">
        <w:rPr>
          <w:b/>
          <w:bCs/>
        </w:rPr>
        <w:t>не имеющим меры дисциплинарного взыскания</w:t>
      </w:r>
      <w:r w:rsidRPr="001B626E">
        <w:t>. Директор Учреждения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</w:t>
      </w:r>
      <w:r w:rsidRPr="001B626E">
        <w:t>о</w:t>
      </w:r>
      <w:r w:rsidRPr="001B626E">
        <w:t>дителей (законных представителей) несовершеннолетнего обучающегося, ходатайству с</w:t>
      </w:r>
      <w:r w:rsidRPr="001B626E">
        <w:t>о</w:t>
      </w:r>
      <w:r w:rsidRPr="001B626E">
        <w:t>ветов обучающихся, представительных органов обучающихся или советов родителей (з</w:t>
      </w:r>
      <w:r w:rsidRPr="001B626E">
        <w:t>а</w:t>
      </w:r>
      <w:r w:rsidRPr="001B626E">
        <w:t>конных представителей) несовершеннолетних обучающихся.</w:t>
      </w:r>
    </w:p>
    <w:p w:rsidR="008D2C68" w:rsidRPr="001B626E" w:rsidRDefault="008D2C68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Учреждение в соответствии со своими уставными целями и задачами может реализовывать дополнительное образование и оказывать дополнительные образовател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ные услуги (на договорной основе) за пределами определяющих его статус образовател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ных программ, в том числе образовательную программу дошкольного образования при наличии соответствующего уровня образования в лицензии.</w:t>
      </w:r>
    </w:p>
    <w:p w:rsidR="00F41AB2" w:rsidRPr="001B626E" w:rsidRDefault="00856850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целях развития творческих способностей 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у обучающихся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, удовлетворе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ния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их индивидуальных потребностей в интеллектуальном, нравственном и физическом с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о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вершенство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вании, формирования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культуры здорового и безопасного образа жизни, укре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лени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здо</w:t>
      </w:r>
      <w:r w:rsidR="00307E38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ровья, а также 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организации</w:t>
      </w:r>
      <w:r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их свободного времени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Учреждение имеет право реализовывать дополнительные общеобразовательные программы</w:t>
      </w:r>
      <w:r w:rsidR="00F41AB2" w:rsidRPr="001B626E">
        <w:rPr>
          <w:rFonts w:ascii="Times New Roman" w:hAnsi="Times New Roman" w:cs="Times New Roman"/>
          <w:sz w:val="24"/>
          <w:szCs w:val="24"/>
        </w:rPr>
        <w:t xml:space="preserve"> (дополнительные о</w:t>
      </w:r>
      <w:r w:rsidR="00F41AB2" w:rsidRPr="001B626E">
        <w:rPr>
          <w:rFonts w:ascii="Times New Roman" w:hAnsi="Times New Roman" w:cs="Times New Roman"/>
          <w:sz w:val="24"/>
          <w:szCs w:val="24"/>
        </w:rPr>
        <w:t>б</w:t>
      </w:r>
      <w:r w:rsidR="00F41AB2" w:rsidRPr="001B626E">
        <w:rPr>
          <w:rFonts w:ascii="Times New Roman" w:hAnsi="Times New Roman" w:cs="Times New Roman"/>
          <w:sz w:val="24"/>
          <w:szCs w:val="24"/>
        </w:rPr>
        <w:t>щеразвивающие (художественной, технической, туристско-краеведческой, естественнон</w:t>
      </w:r>
      <w:r w:rsidR="00F41AB2" w:rsidRPr="001B626E">
        <w:rPr>
          <w:rFonts w:ascii="Times New Roman" w:hAnsi="Times New Roman" w:cs="Times New Roman"/>
          <w:sz w:val="24"/>
          <w:szCs w:val="24"/>
        </w:rPr>
        <w:t>а</w:t>
      </w:r>
      <w:r w:rsidR="00F41AB2" w:rsidRPr="001B626E">
        <w:rPr>
          <w:rFonts w:ascii="Times New Roman" w:hAnsi="Times New Roman" w:cs="Times New Roman"/>
          <w:sz w:val="24"/>
          <w:szCs w:val="24"/>
        </w:rPr>
        <w:t xml:space="preserve">учной, физкультурно-спортивной,  </w:t>
      </w:r>
      <w:r w:rsidR="00F41AB2" w:rsidRPr="001B626E">
        <w:rPr>
          <w:rFonts w:ascii="Times New Roman" w:eastAsia="Calibri" w:hAnsi="Times New Roman" w:cs="Times New Roman"/>
          <w:sz w:val="24"/>
          <w:szCs w:val="24"/>
        </w:rPr>
        <w:t xml:space="preserve">социально-педагогической </w:t>
      </w:r>
      <w:r w:rsidR="00F41AB2" w:rsidRPr="001B626E">
        <w:rPr>
          <w:rFonts w:ascii="Times New Roman" w:hAnsi="Times New Roman" w:cs="Times New Roman"/>
          <w:sz w:val="24"/>
          <w:szCs w:val="24"/>
        </w:rPr>
        <w:t>направленности) и допо</w:t>
      </w:r>
      <w:r w:rsidR="00F41AB2" w:rsidRPr="001B626E">
        <w:rPr>
          <w:rFonts w:ascii="Times New Roman" w:hAnsi="Times New Roman" w:cs="Times New Roman"/>
          <w:sz w:val="24"/>
          <w:szCs w:val="24"/>
        </w:rPr>
        <w:t>л</w:t>
      </w:r>
      <w:r w:rsidR="00F41AB2" w:rsidRPr="001B626E">
        <w:rPr>
          <w:rFonts w:ascii="Times New Roman" w:hAnsi="Times New Roman" w:cs="Times New Roman"/>
          <w:sz w:val="24"/>
          <w:szCs w:val="24"/>
        </w:rPr>
        <w:t>нительные предпрофессиональные программы), а также осуществлять творческую и кул</w:t>
      </w:r>
      <w:r w:rsidR="00F41AB2" w:rsidRPr="001B626E">
        <w:rPr>
          <w:rFonts w:ascii="Times New Roman" w:hAnsi="Times New Roman" w:cs="Times New Roman"/>
          <w:sz w:val="24"/>
          <w:szCs w:val="24"/>
        </w:rPr>
        <w:t>ь</w:t>
      </w:r>
      <w:r w:rsidR="00F41AB2" w:rsidRPr="001B626E">
        <w:rPr>
          <w:rFonts w:ascii="Times New Roman" w:hAnsi="Times New Roman" w:cs="Times New Roman"/>
          <w:sz w:val="24"/>
          <w:szCs w:val="24"/>
        </w:rPr>
        <w:t>турно-просветительскую деятельность</w:t>
      </w:r>
      <w:r w:rsidR="00F41AB2" w:rsidRPr="001B626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856850" w:rsidRPr="001B626E" w:rsidRDefault="00856850" w:rsidP="001B626E">
      <w:pPr>
        <w:pStyle w:val="20"/>
        <w:tabs>
          <w:tab w:val="left" w:pos="900"/>
        </w:tabs>
        <w:ind w:left="0" w:firstLine="709"/>
        <w:contextualSpacing/>
      </w:pPr>
      <w:r w:rsidRPr="001B626E">
        <w:t>К освоению дополнительных общеобразовательных программ допускаются лица без предъявления требований к уровню образования, если иное не обусловлено специф</w:t>
      </w:r>
      <w:r w:rsidRPr="001B626E">
        <w:t>и</w:t>
      </w:r>
      <w:r w:rsidRPr="001B626E">
        <w:t>кой реализуемой образовательной программы.</w:t>
      </w:r>
    </w:p>
    <w:p w:rsidR="004A1211" w:rsidRPr="001B626E" w:rsidRDefault="008035BD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Содержание дополнительных общеразвивающих программ и сроки обуч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ния по ним определяются образовательной программой, разработанной и утвержденной Учреждением. Содержание дополнительных предпрофессиональных программ определ</w:t>
      </w:r>
      <w:r w:rsidRPr="001B626E">
        <w:rPr>
          <w:rFonts w:eastAsia="Calibri"/>
        </w:rPr>
        <w:t>я</w:t>
      </w:r>
      <w:r w:rsidRPr="001B626E">
        <w:rPr>
          <w:rFonts w:eastAsia="Calibri"/>
        </w:rPr>
        <w:t>ется образовательной программой, разработанной и утвержденной Учреждением в соо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ветствии с федеральными государственными требованиями</w:t>
      </w:r>
      <w:r w:rsidR="0003155D" w:rsidRPr="001B626E">
        <w:rPr>
          <w:rFonts w:eastAsia="Calibri"/>
        </w:rPr>
        <w:t>.</w:t>
      </w:r>
      <w:r w:rsidR="0003155D" w:rsidRPr="001B626E">
        <w:rPr>
          <w:highlight w:val="yellow"/>
        </w:rPr>
        <w:t xml:space="preserve"> </w:t>
      </w:r>
    </w:p>
    <w:p w:rsidR="004A1211" w:rsidRPr="001B626E" w:rsidRDefault="0003155D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Формы обучения по дополнительным общеобразовательным программам определяет Учреждение.</w:t>
      </w:r>
    </w:p>
    <w:p w:rsidR="008035BD" w:rsidRPr="001B626E" w:rsidRDefault="008A331E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snapToGrid w:val="0"/>
        </w:rPr>
        <w:t>Зачисление обучающихся в объединение</w:t>
      </w:r>
      <w:r w:rsidR="008035BD" w:rsidRPr="001B626E">
        <w:rPr>
          <w:rFonts w:eastAsia="Calibri"/>
        </w:rPr>
        <w:t xml:space="preserve"> осуществляется по личному зая</w:t>
      </w:r>
      <w:r w:rsidR="008035BD" w:rsidRPr="001B626E">
        <w:rPr>
          <w:rFonts w:eastAsia="Calibri"/>
        </w:rPr>
        <w:t>в</w:t>
      </w:r>
      <w:r w:rsidR="008035BD" w:rsidRPr="001B626E">
        <w:rPr>
          <w:rFonts w:eastAsia="Calibri"/>
        </w:rPr>
        <w:t>лению родителя (законного представителя) ребенка при предъявлении</w:t>
      </w:r>
      <w:r w:rsidR="008035BD" w:rsidRPr="001B626E">
        <w:t xml:space="preserve"> паспорта, свид</w:t>
      </w:r>
      <w:r w:rsidR="008035BD" w:rsidRPr="001B626E">
        <w:t>е</w:t>
      </w:r>
      <w:r w:rsidR="008035BD" w:rsidRPr="001B626E">
        <w:t>тельство о рождении для подтверждения данных, указанных в заявлении. Зачисление д</w:t>
      </w:r>
      <w:r w:rsidR="008035BD" w:rsidRPr="001B626E">
        <w:t>е</w:t>
      </w:r>
      <w:r w:rsidR="008035BD" w:rsidRPr="001B626E">
        <w:t>тей для обучения по дополнительным общеобразовательным программам в области физ</w:t>
      </w:r>
      <w:r w:rsidR="008035BD" w:rsidRPr="001B626E">
        <w:t>и</w:t>
      </w:r>
      <w:r w:rsidR="008035BD" w:rsidRPr="001B626E">
        <w:t>ческой культуры и спорта осуществляется при отсутствии противопоказаний к занятию соответствующим видом спорта.</w:t>
      </w:r>
    </w:p>
    <w:p w:rsidR="008035BD" w:rsidRPr="001B626E" w:rsidRDefault="008035BD" w:rsidP="001B626E">
      <w:pPr>
        <w:tabs>
          <w:tab w:val="left" w:pos="0"/>
        </w:tabs>
        <w:contextualSpacing/>
      </w:pPr>
      <w:r w:rsidRPr="001B626E">
        <w:rPr>
          <w:snapToGrid w:val="0"/>
        </w:rPr>
        <w:t>Зачисление обучающихся в объединение оформляется приказом директора Учре</w:t>
      </w:r>
      <w:r w:rsidRPr="001B626E">
        <w:rPr>
          <w:snapToGrid w:val="0"/>
        </w:rPr>
        <w:t>ж</w:t>
      </w:r>
      <w:r w:rsidRPr="001B626E">
        <w:rPr>
          <w:snapToGrid w:val="0"/>
        </w:rPr>
        <w:t xml:space="preserve">дения. </w:t>
      </w:r>
      <w:r w:rsidR="001001F9" w:rsidRPr="001B626E">
        <w:t>Набор детей в объединения осуществляется с</w:t>
      </w:r>
      <w:r w:rsidRPr="001B626E">
        <w:t xml:space="preserve"> 1 по 15 сентября</w:t>
      </w:r>
      <w:r w:rsidR="001001F9" w:rsidRPr="001B626E">
        <w:t>, с</w:t>
      </w:r>
      <w:r w:rsidRPr="001B626E">
        <w:t xml:space="preserve"> 16 сентября – н</w:t>
      </w:r>
      <w:r w:rsidRPr="001B626E">
        <w:t>а</w:t>
      </w:r>
      <w:r w:rsidRPr="001B626E">
        <w:t>чало занятий в творческих объединениях.</w:t>
      </w:r>
    </w:p>
    <w:p w:rsidR="008035BD" w:rsidRPr="001B626E" w:rsidRDefault="008035BD" w:rsidP="001B626E">
      <w:pPr>
        <w:tabs>
          <w:tab w:val="left" w:pos="0"/>
          <w:tab w:val="left" w:pos="1134"/>
        </w:tabs>
        <w:contextualSpacing/>
      </w:pPr>
      <w:r w:rsidRPr="001B626E">
        <w:t>Продолжительность учебного года в объединениях дополнительного образования не более 36 учебных недель. Продолжительность занятий не должна превышать 45 минут с обязательным перерывом до 15 минут.</w:t>
      </w:r>
    </w:p>
    <w:p w:rsidR="008035BD" w:rsidRPr="001B626E" w:rsidRDefault="008035BD" w:rsidP="001B626E">
      <w:pPr>
        <w:tabs>
          <w:tab w:val="left" w:pos="0"/>
          <w:tab w:val="left" w:pos="1134"/>
        </w:tabs>
        <w:contextualSpacing/>
      </w:pPr>
      <w:r w:rsidRPr="001B626E">
        <w:t xml:space="preserve">Численный состав обучающихся в объединениях определяется образовательными программами. </w:t>
      </w:r>
    </w:p>
    <w:p w:rsidR="008035BD" w:rsidRPr="001B626E" w:rsidRDefault="008035BD" w:rsidP="001B626E">
      <w:pPr>
        <w:tabs>
          <w:tab w:val="left" w:pos="0"/>
          <w:tab w:val="left" w:pos="1134"/>
        </w:tabs>
        <w:contextualSpacing/>
      </w:pPr>
      <w:r w:rsidRPr="001B626E">
        <w:lastRenderedPageBreak/>
        <w:t>Занятия могут проводиться индивидуально, по группам или всем объединением. Каждый обучающийся имеет право заниматься в нескольких объединениях, менять их. Обучающимся, имеющим особые способности, могут оказываться дополнительные обр</w:t>
      </w:r>
      <w:r w:rsidRPr="001B626E">
        <w:t>а</w:t>
      </w:r>
      <w:r w:rsidRPr="001B626E">
        <w:t>зовательные услуги по индивидуальным планам развития ребенка.</w:t>
      </w:r>
    </w:p>
    <w:p w:rsidR="001B0FEA" w:rsidRPr="001B626E" w:rsidRDefault="001B0FEA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 работе объединений при наличии условий и согласия руководителя объ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8035BD" w:rsidRPr="001B626E" w:rsidRDefault="008035BD" w:rsidP="001B626E">
      <w:pPr>
        <w:tabs>
          <w:tab w:val="left" w:pos="0"/>
          <w:tab w:val="left" w:pos="1134"/>
        </w:tabs>
        <w:contextualSpacing/>
      </w:pPr>
      <w:r w:rsidRPr="001B626E">
        <w:t xml:space="preserve">По письменному заявлению родителей (законных представителей) обучающиеся могут быть отчислены из объединений дополнительного образования. </w:t>
      </w:r>
    </w:p>
    <w:p w:rsidR="00CF6EE4" w:rsidRPr="001B626E" w:rsidRDefault="005C5DCF" w:rsidP="001B626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rPr>
          <w:rFonts w:eastAsia="Calibri"/>
          <w:bCs/>
          <w:iCs/>
        </w:rPr>
      </w:pPr>
      <w:r w:rsidRPr="001B626E">
        <w:rPr>
          <w:bCs/>
        </w:rPr>
        <w:t xml:space="preserve">Учреждение в установленном законом порядке </w:t>
      </w:r>
      <w:r w:rsidRPr="001B626E">
        <w:t xml:space="preserve">при наличии необходимых материально-технических условий и кадрового обеспечения (в пределах выделенных средств) может открывать группы </w:t>
      </w:r>
      <w:r w:rsidRPr="001B626E">
        <w:rPr>
          <w:bCs/>
        </w:rPr>
        <w:t xml:space="preserve">кратковременного пребывания детей, </w:t>
      </w:r>
      <w:r w:rsidRPr="001B626E">
        <w:t>реализующие программы дошкольного образования.</w:t>
      </w:r>
      <w:r w:rsidR="00CF6EE4" w:rsidRPr="001B626E">
        <w:rPr>
          <w:rFonts w:eastAsia="Calibri"/>
        </w:rPr>
        <w:t xml:space="preserve"> </w:t>
      </w:r>
    </w:p>
    <w:p w:rsidR="005C5DCF" w:rsidRPr="001B626E" w:rsidRDefault="00CF6EE4" w:rsidP="001B626E">
      <w:pPr>
        <w:autoSpaceDE w:val="0"/>
        <w:autoSpaceDN w:val="0"/>
        <w:adjustRightInd w:val="0"/>
        <w:contextualSpacing/>
        <w:rPr>
          <w:rFonts w:eastAsia="Calibri"/>
          <w:bCs/>
          <w:iCs/>
        </w:rPr>
      </w:pPr>
      <w:r w:rsidRPr="001B626E">
        <w:rPr>
          <w:rFonts w:eastAsia="Calibri"/>
        </w:rPr>
        <w:t>В случае реализации Учреждением образовательных программ дошкольного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зования организация и осуществление образовательной деятельности осуществляется в соответствии с обязательными для исполнения правилами и требованиями, а также поря</w:t>
      </w:r>
      <w:r w:rsidRPr="001B626E">
        <w:rPr>
          <w:rFonts w:eastAsia="Calibri"/>
        </w:rPr>
        <w:t>д</w:t>
      </w:r>
      <w:r w:rsidRPr="001B626E">
        <w:rPr>
          <w:rFonts w:eastAsia="Calibri"/>
        </w:rPr>
        <w:t>ком организации и осуществления образовательной деятельности по основным общеобр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зовательным программам - образовательным программам дошкольного образования, у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F6EE4" w:rsidRPr="001B626E" w:rsidRDefault="005C5DCF" w:rsidP="001B626E">
      <w:pPr>
        <w:autoSpaceDE w:val="0"/>
        <w:autoSpaceDN w:val="0"/>
        <w:adjustRightInd w:val="0"/>
        <w:contextualSpacing/>
        <w:rPr>
          <w:rFonts w:eastAsia="Calibri"/>
          <w:bCs/>
          <w:iCs/>
        </w:rPr>
      </w:pPr>
      <w:r w:rsidRPr="001B626E">
        <w:t>Образовательный процесс в группах, реализующих программы дошкольного обр</w:t>
      </w:r>
      <w:r w:rsidRPr="001B626E">
        <w:t>а</w:t>
      </w:r>
      <w:r w:rsidRPr="001B626E">
        <w:t>зования, осуществляется на основании требований, предъявляемых Федеральным гос</w:t>
      </w:r>
      <w:r w:rsidRPr="001B626E">
        <w:t>у</w:t>
      </w:r>
      <w:r w:rsidRPr="001B626E">
        <w:t>дарственным образовательным стандартом дошкольного образования и соответствующ</w:t>
      </w:r>
      <w:r w:rsidRPr="001B626E">
        <w:t>и</w:t>
      </w:r>
      <w:r w:rsidRPr="001B626E">
        <w:t>ми действующими СанПиН, иными нормативными актами федерального, регионального и муниципального уровня.</w:t>
      </w:r>
      <w:r w:rsidR="00CF6EE4" w:rsidRPr="001B626E">
        <w:rPr>
          <w:rFonts w:eastAsia="Calibri"/>
        </w:rPr>
        <w:t xml:space="preserve"> </w:t>
      </w:r>
    </w:p>
    <w:p w:rsidR="001001F9" w:rsidRPr="001B626E" w:rsidRDefault="004310F3" w:rsidP="001B626E">
      <w:pPr>
        <w:pStyle w:val="ConsPlusNormal"/>
        <w:numPr>
          <w:ilvl w:val="0"/>
          <w:numId w:val="1"/>
        </w:numPr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В целях обеспечения реализации образовательных программ в Учреждении сформир</w:t>
      </w:r>
      <w:r w:rsidR="00DC47CF" w:rsidRPr="001B626E">
        <w:rPr>
          <w:rFonts w:ascii="Times New Roman" w:hAnsi="Times New Roman" w:cs="Times New Roman"/>
          <w:sz w:val="24"/>
          <w:szCs w:val="24"/>
        </w:rPr>
        <w:t>ована библиотека, обеспечивающая</w:t>
      </w:r>
      <w:r w:rsidRPr="001B626E">
        <w:rPr>
          <w:rFonts w:ascii="Times New Roman" w:hAnsi="Times New Roman" w:cs="Times New Roman"/>
          <w:sz w:val="24"/>
          <w:szCs w:val="24"/>
        </w:rPr>
        <w:t xml:space="preserve"> доступ к профессиональным базам данных, информационным справочным и поисковым системам, а также иным информационным ресурсам. </w:t>
      </w:r>
    </w:p>
    <w:p w:rsidR="00E85CA8" w:rsidRPr="001B626E" w:rsidRDefault="00E85CA8" w:rsidP="001B626E">
      <w:pPr>
        <w:pStyle w:val="ConsPlusNormal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626E">
        <w:rPr>
          <w:rFonts w:ascii="Times New Roman" w:eastAsia="Calibri" w:hAnsi="Times New Roman" w:cs="Times New Roman"/>
          <w:sz w:val="24"/>
          <w:szCs w:val="24"/>
        </w:rPr>
        <w:t>Обучающимся, осваивающим основные образовательные программы в рамках м</w:t>
      </w:r>
      <w:r w:rsidRPr="001B626E">
        <w:rPr>
          <w:rFonts w:ascii="Times New Roman" w:eastAsia="Calibri" w:hAnsi="Times New Roman" w:cs="Times New Roman"/>
          <w:sz w:val="24"/>
          <w:szCs w:val="24"/>
        </w:rPr>
        <w:t>у</w:t>
      </w:r>
      <w:r w:rsidR="00DC47CF" w:rsidRPr="001B626E">
        <w:rPr>
          <w:rFonts w:ascii="Times New Roman" w:eastAsia="Calibri" w:hAnsi="Times New Roman" w:cs="Times New Roman"/>
          <w:sz w:val="24"/>
          <w:szCs w:val="24"/>
        </w:rPr>
        <w:t>ниципального задания и</w:t>
      </w:r>
      <w:r w:rsidRPr="001B626E">
        <w:rPr>
          <w:rFonts w:ascii="Times New Roman" w:eastAsia="Calibri" w:hAnsi="Times New Roman" w:cs="Times New Roman"/>
          <w:sz w:val="24"/>
          <w:szCs w:val="24"/>
        </w:rPr>
        <w:t xml:space="preserve"> федеральных государственных образовательных </w:t>
      </w:r>
      <w:hyperlink r:id="rId28" w:history="1">
        <w:r w:rsidRPr="001B626E">
          <w:rPr>
            <w:rFonts w:ascii="Times New Roman" w:eastAsia="Calibri" w:hAnsi="Times New Roman" w:cs="Times New Roman"/>
            <w:sz w:val="24"/>
            <w:szCs w:val="24"/>
          </w:rPr>
          <w:t>стандартов</w:t>
        </w:r>
      </w:hyperlink>
      <w:r w:rsidRPr="001B626E">
        <w:rPr>
          <w:rFonts w:ascii="Times New Roman" w:eastAsia="Calibri" w:hAnsi="Times New Roman" w:cs="Times New Roman"/>
          <w:sz w:val="24"/>
          <w:szCs w:val="24"/>
        </w:rPr>
        <w:t>, о</w:t>
      </w:r>
      <w:r w:rsidRPr="001B626E">
        <w:rPr>
          <w:rFonts w:ascii="Times New Roman" w:eastAsia="Calibri" w:hAnsi="Times New Roman" w:cs="Times New Roman"/>
          <w:sz w:val="24"/>
          <w:szCs w:val="24"/>
        </w:rPr>
        <w:t>б</w:t>
      </w:r>
      <w:r w:rsidRPr="001B626E">
        <w:rPr>
          <w:rFonts w:ascii="Times New Roman" w:eastAsia="Calibri" w:hAnsi="Times New Roman" w:cs="Times New Roman"/>
          <w:sz w:val="24"/>
          <w:szCs w:val="24"/>
        </w:rPr>
        <w:t>разовательных стандартов на время получения образования бесплатно предоставляются в пользование учебники и учебные пособия, а также учебно-методические материалы, сре</w:t>
      </w:r>
      <w:r w:rsidRPr="001B626E">
        <w:rPr>
          <w:rFonts w:ascii="Times New Roman" w:eastAsia="Calibri" w:hAnsi="Times New Roman" w:cs="Times New Roman"/>
          <w:sz w:val="24"/>
          <w:szCs w:val="24"/>
        </w:rPr>
        <w:t>д</w:t>
      </w:r>
      <w:r w:rsidRPr="001B626E">
        <w:rPr>
          <w:rFonts w:ascii="Times New Roman" w:eastAsia="Calibri" w:hAnsi="Times New Roman" w:cs="Times New Roman"/>
          <w:sz w:val="24"/>
          <w:szCs w:val="24"/>
        </w:rPr>
        <w:t>ства обучения и воспитания.</w:t>
      </w:r>
    </w:p>
    <w:p w:rsidR="004310F3" w:rsidRPr="001B626E" w:rsidRDefault="004310F3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Обеспечение учебниками и учебными пособиями, а также учебно-методическими материалами, средствами обучения и воспитания по основным образовательным пр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граммам, в пределах федеральных государственных образовательных стандартов, образ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вательных стандартов осуществляется за счет бюджетных ассигнований.</w:t>
      </w:r>
    </w:p>
    <w:p w:rsidR="005C3804" w:rsidRPr="001B626E" w:rsidRDefault="00673119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Пользование учебниками и учебными пособиями обучающимися, осваивающими учебные предметы, модули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нормативным локальным актом Учр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ждения.</w:t>
      </w:r>
    </w:p>
    <w:p w:rsidR="00C54525" w:rsidRPr="001B626E" w:rsidRDefault="00C54525" w:rsidP="001B626E">
      <w:pPr>
        <w:pStyle w:val="a3"/>
        <w:tabs>
          <w:tab w:val="left" w:pos="0"/>
        </w:tabs>
        <w:spacing w:line="240" w:lineRule="auto"/>
        <w:contextualSpacing/>
        <w:rPr>
          <w:szCs w:val="24"/>
        </w:rPr>
      </w:pPr>
    </w:p>
    <w:p w:rsidR="00851FEF" w:rsidRPr="001B626E" w:rsidRDefault="00851FEF" w:rsidP="001B626E">
      <w:pPr>
        <w:pStyle w:val="a3"/>
        <w:numPr>
          <w:ilvl w:val="0"/>
          <w:numId w:val="48"/>
        </w:numPr>
        <w:tabs>
          <w:tab w:val="left" w:pos="0"/>
        </w:tabs>
        <w:spacing w:line="240" w:lineRule="auto"/>
        <w:ind w:left="0" w:firstLine="709"/>
        <w:contextualSpacing/>
        <w:jc w:val="center"/>
        <w:rPr>
          <w:b/>
          <w:szCs w:val="24"/>
        </w:rPr>
      </w:pPr>
      <w:r w:rsidRPr="001B626E">
        <w:rPr>
          <w:b/>
          <w:szCs w:val="24"/>
        </w:rPr>
        <w:t>ОСНОВАНИЯ ВОЗНИКНОВЕНИЯ, ИЗМЕНЕНИЯ И ПРЕКРАЩЕНИЯ</w:t>
      </w:r>
    </w:p>
    <w:p w:rsidR="00C54525" w:rsidRPr="001B626E" w:rsidRDefault="00851FEF" w:rsidP="001B626E">
      <w:pPr>
        <w:pStyle w:val="a3"/>
        <w:tabs>
          <w:tab w:val="left" w:pos="0"/>
        </w:tabs>
        <w:spacing w:line="240" w:lineRule="auto"/>
        <w:contextualSpacing/>
        <w:jc w:val="center"/>
        <w:rPr>
          <w:b/>
          <w:szCs w:val="24"/>
        </w:rPr>
      </w:pPr>
      <w:r w:rsidRPr="001B626E">
        <w:rPr>
          <w:b/>
          <w:szCs w:val="24"/>
        </w:rPr>
        <w:t>ОБРАЗОВАТЕЛЬНЫХ ОТНОШЕНИЙ</w:t>
      </w:r>
    </w:p>
    <w:p w:rsidR="007C1991" w:rsidRPr="001B626E" w:rsidRDefault="007C1991" w:rsidP="001B626E">
      <w:pPr>
        <w:pStyle w:val="a3"/>
        <w:tabs>
          <w:tab w:val="left" w:pos="0"/>
        </w:tabs>
        <w:spacing w:line="240" w:lineRule="auto"/>
        <w:contextualSpacing/>
        <w:rPr>
          <w:b/>
          <w:szCs w:val="24"/>
        </w:rPr>
      </w:pPr>
    </w:p>
    <w:p w:rsidR="008771E6" w:rsidRPr="001B626E" w:rsidRDefault="008771E6" w:rsidP="001B626E">
      <w:pPr>
        <w:pStyle w:val="20"/>
        <w:numPr>
          <w:ilvl w:val="0"/>
          <w:numId w:val="49"/>
        </w:numPr>
        <w:ind w:left="0" w:firstLine="709"/>
        <w:contextualSpacing/>
      </w:pPr>
      <w:r w:rsidRPr="001B626E">
        <w:t>Прием граждан Российской Федерации, иностранных граждан, лиц без гр</w:t>
      </w:r>
      <w:r w:rsidRPr="001B626E">
        <w:t>а</w:t>
      </w:r>
      <w:r w:rsidRPr="001B626E">
        <w:t>жданства регламентируется порядком приема граждан на обучение по образовательным программам соответствующего уровня образования, установленным федеральным орг</w:t>
      </w:r>
      <w:r w:rsidRPr="001B626E">
        <w:t>а</w:t>
      </w:r>
      <w:r w:rsidRPr="001B626E">
        <w:t xml:space="preserve">ном исполнительной власти, осуществляющим функции по выработке государственной </w:t>
      </w:r>
      <w:r w:rsidRPr="001B626E">
        <w:lastRenderedPageBreak/>
        <w:t>политики и нормативно-правовому регулированию в сфере образования, и Правилами приема граждан на обучение по образовательным программам, утвержденными Учрежд</w:t>
      </w:r>
      <w:r w:rsidRPr="001B626E">
        <w:t>е</w:t>
      </w:r>
      <w:r w:rsidRPr="001B626E">
        <w:t>нием.</w:t>
      </w:r>
    </w:p>
    <w:p w:rsidR="00433D9B" w:rsidRPr="001B626E" w:rsidRDefault="00433D9B" w:rsidP="001B626E">
      <w:pPr>
        <w:pStyle w:val="20"/>
        <w:numPr>
          <w:ilvl w:val="0"/>
          <w:numId w:val="49"/>
        </w:numPr>
        <w:ind w:left="0" w:firstLine="709"/>
        <w:contextualSpacing/>
      </w:pPr>
      <w:r w:rsidRPr="001B626E">
        <w:t xml:space="preserve">Основанием возникновения образовательных отношений является приказ Учреждения о приеме на обучение или для прохождения промежуточной аттестации и (или) государственной итоговой аттестации в Учреждении. </w:t>
      </w:r>
    </w:p>
    <w:p w:rsidR="00433D9B" w:rsidRPr="001B626E" w:rsidRDefault="00433D9B" w:rsidP="001B626E">
      <w:pPr>
        <w:pStyle w:val="20"/>
        <w:ind w:left="0" w:firstLine="709"/>
        <w:contextualSpacing/>
      </w:pPr>
      <w:r w:rsidRPr="001B626E">
        <w:t>Права и обязанности обучающегося, предусмотренные законодательством об обр</w:t>
      </w:r>
      <w:r w:rsidRPr="001B626E">
        <w:t>а</w:t>
      </w:r>
      <w:r w:rsidRPr="001B626E">
        <w:t xml:space="preserve">зовании и локальными нормативными актами Учреждения возникают у лица, принятого на обучение, с даты, указанной в приказе о приеме лица на обучение. </w:t>
      </w:r>
    </w:p>
    <w:p w:rsidR="00DF2DE5" w:rsidRPr="001B626E" w:rsidRDefault="00433D9B" w:rsidP="001B626E">
      <w:pPr>
        <w:numPr>
          <w:ilvl w:val="0"/>
          <w:numId w:val="49"/>
        </w:numPr>
        <w:ind w:left="0" w:firstLine="709"/>
        <w:contextualSpacing/>
      </w:pPr>
      <w:r w:rsidRPr="001B626E">
        <w:t>Прием на обучение в Учреждение проводится на принципах равных условий приема всех поступающих, за исключением лиц, которым в соответствие с законодател</w:t>
      </w:r>
      <w:r w:rsidRPr="001B626E">
        <w:t>ь</w:t>
      </w:r>
      <w:r w:rsidRPr="001B626E">
        <w:t xml:space="preserve">ством предоставлены особые права и преимущества при приеме на обучение. </w:t>
      </w:r>
    </w:p>
    <w:p w:rsidR="007C1991" w:rsidRPr="001B626E" w:rsidRDefault="00DF2DE5" w:rsidP="001B626E">
      <w:pPr>
        <w:numPr>
          <w:ilvl w:val="0"/>
          <w:numId w:val="49"/>
        </w:numPr>
        <w:ind w:left="0" w:firstLine="709"/>
        <w:contextualSpacing/>
      </w:pPr>
      <w:r w:rsidRPr="001B626E">
        <w:t>Получение начального общего образования в Учреждении начинается по достижении детьми возраста шести лет и шести месяцев при отсутствии противопоказ</w:t>
      </w:r>
      <w:r w:rsidRPr="001B626E">
        <w:t>а</w:t>
      </w:r>
      <w:r w:rsidRPr="001B626E">
        <w:t xml:space="preserve">ний по состоянию здоровья, но не позже достижения ими возраста восьми лет. </w:t>
      </w:r>
    </w:p>
    <w:p w:rsidR="00DF2DE5" w:rsidRPr="001B626E" w:rsidRDefault="00BF2DEF" w:rsidP="001B626E">
      <w:pPr>
        <w:contextualSpacing/>
      </w:pPr>
      <w:r>
        <w:t xml:space="preserve">По заявлению родителей </w:t>
      </w:r>
      <w:hyperlink r:id="rId2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DF2DE5" w:rsidRPr="001B626E">
          <w:rPr>
            <w:rStyle w:val="a6"/>
            <w:color w:val="auto"/>
          </w:rPr>
          <w:t>(законных представителей)</w:t>
        </w:r>
      </w:hyperlink>
      <w:r>
        <w:t xml:space="preserve"> </w:t>
      </w:r>
      <w:r w:rsidR="00DF2DE5" w:rsidRPr="001B626E">
        <w:t>обучающихся Учредитель может разрешить прием детей на обучение по образовательным программам начального общего образования в более раннем или более позднем возрасте.</w:t>
      </w:r>
    </w:p>
    <w:p w:rsidR="00DF2DE5" w:rsidRPr="001B626E" w:rsidRDefault="00DF2DE5" w:rsidP="001B626E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</w:pPr>
      <w:r w:rsidRPr="001B626E">
        <w:t xml:space="preserve">Правила приема граждан на обучение по </w:t>
      </w:r>
      <w:r w:rsidR="00013947" w:rsidRPr="001B626E">
        <w:t>основным обще</w:t>
      </w:r>
      <w:r w:rsidRPr="001B626E">
        <w:t>образовательным пр</w:t>
      </w:r>
      <w:r w:rsidRPr="001B626E">
        <w:t>о</w:t>
      </w:r>
      <w:r w:rsidRPr="001B626E">
        <w:t xml:space="preserve">граммам </w:t>
      </w:r>
      <w:r w:rsidRPr="001B626E">
        <w:rPr>
          <w:rFonts w:eastAsia="Calibri"/>
        </w:rPr>
        <w:t>устанавливаются в части, не урегулированной законодательством об образов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 xml:space="preserve">нии, </w:t>
      </w:r>
      <w:r w:rsidRPr="001B626E">
        <w:t xml:space="preserve">Учреждением </w:t>
      </w:r>
      <w:r w:rsidRPr="001B626E">
        <w:rPr>
          <w:rFonts w:eastAsia="Calibri"/>
        </w:rPr>
        <w:t>самостоятельно</w:t>
      </w:r>
      <w:r w:rsidRPr="001B626E">
        <w:t xml:space="preserve"> и утверждаются локальным актом.</w:t>
      </w:r>
    </w:p>
    <w:p w:rsidR="00DF2DE5" w:rsidRPr="001B626E" w:rsidRDefault="00DF2DE5" w:rsidP="001B626E">
      <w:pPr>
        <w:numPr>
          <w:ilvl w:val="0"/>
          <w:numId w:val="49"/>
        </w:numPr>
        <w:tabs>
          <w:tab w:val="left" w:pos="1276"/>
        </w:tabs>
        <w:ind w:left="0" w:firstLine="709"/>
        <w:contextualSpacing/>
      </w:pPr>
      <w:r w:rsidRPr="001B626E">
        <w:t>Учреждение обеспечивает прием всех подлежащих обучению граждан, пр</w:t>
      </w:r>
      <w:r w:rsidRPr="001B626E">
        <w:t>о</w:t>
      </w:r>
      <w:r w:rsidRPr="001B626E">
        <w:t>живающих на территории, закрепленной за Учреждением Учредителем, и имеющих право на получение образования соответствующего уровня.</w:t>
      </w:r>
    </w:p>
    <w:p w:rsidR="007C1991" w:rsidRPr="001B626E" w:rsidRDefault="00DF2DE5" w:rsidP="001B626E">
      <w:pPr>
        <w:autoSpaceDE w:val="0"/>
        <w:autoSpaceDN w:val="0"/>
        <w:adjustRightInd w:val="0"/>
        <w:contextualSpacing/>
      </w:pPr>
      <w:r w:rsidRPr="001B626E">
        <w:t>Гражданам, не проживающим на закрепленной территории, может быть отказано в приеме только по причине отсутствия свободных мест. Свободными являются места в классах, имеющих наполняемость менее нормативной, установленной в Российской Ф</w:t>
      </w:r>
      <w:r w:rsidRPr="001B626E">
        <w:t>е</w:t>
      </w:r>
      <w:r w:rsidRPr="001B626E">
        <w:t xml:space="preserve">дерации. </w:t>
      </w:r>
    </w:p>
    <w:p w:rsidR="00DF2DE5" w:rsidRPr="001B626E" w:rsidRDefault="00DF2DE5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</w:pPr>
      <w:r w:rsidRPr="001B626E">
        <w:t>В случае отсутс</w:t>
      </w:r>
      <w:r w:rsidR="007C1991" w:rsidRPr="001B626E">
        <w:t>твия мест в Учреждении родители</w:t>
      </w:r>
      <w:r w:rsidRPr="001B626E">
        <w:t xml:space="preserve"> (законные представители)</w:t>
      </w:r>
      <w:r w:rsidRPr="001B626E">
        <w:rPr>
          <w:rFonts w:eastAsia="Calibri"/>
        </w:rPr>
        <w:t xml:space="preserve"> ребенка для решения вопроса о его устройстве в другую общеобразовательную организ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 xml:space="preserve">цию </w:t>
      </w:r>
      <w:r w:rsidRPr="001B626E">
        <w:t>обращаются к Учредителю.</w:t>
      </w:r>
    </w:p>
    <w:p w:rsidR="00DF2DE5" w:rsidRPr="001B626E" w:rsidRDefault="00DF2DE5" w:rsidP="001B626E">
      <w:pPr>
        <w:tabs>
          <w:tab w:val="left" w:pos="1276"/>
        </w:tabs>
        <w:contextualSpacing/>
      </w:pPr>
      <w:r w:rsidRPr="001B626E">
        <w:t>Прием иностранных граждан и лиц без гражданства, постоянно проживающих на территории Российской Федерации, осуществляется согласно действующему законод</w:t>
      </w:r>
      <w:r w:rsidRPr="001B626E">
        <w:t>а</w:t>
      </w:r>
      <w:r w:rsidRPr="001B626E">
        <w:t>тельству.</w:t>
      </w:r>
    </w:p>
    <w:p w:rsidR="00DF2DE5" w:rsidRPr="001B626E" w:rsidRDefault="00DF2DE5" w:rsidP="001B626E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</w:pPr>
      <w:r w:rsidRPr="001B626E">
        <w:t>Организация индивидуального отбора при приеме в Учреждение для получ</w:t>
      </w:r>
      <w:r w:rsidRPr="001B626E">
        <w:t>е</w:t>
      </w:r>
      <w:r w:rsidRPr="001B626E">
        <w:t xml:space="preserve">ния начального, основного общего и среднего общего образования не допускается. </w:t>
      </w:r>
    </w:p>
    <w:p w:rsidR="00DF2DE5" w:rsidRPr="001B626E" w:rsidRDefault="00FB73C9" w:rsidP="001B626E">
      <w:pPr>
        <w:tabs>
          <w:tab w:val="left" w:pos="1134"/>
        </w:tabs>
        <w:autoSpaceDE w:val="0"/>
        <w:autoSpaceDN w:val="0"/>
        <w:adjustRightInd w:val="0"/>
        <w:contextualSpacing/>
      </w:pPr>
      <w:r w:rsidRPr="001B626E">
        <w:t>В случае реализации на ступени основного общего образования и среднего общего образования образовательных программ углубленного и (или) профильного  изучения о</w:t>
      </w:r>
      <w:r w:rsidRPr="001B626E">
        <w:t>т</w:t>
      </w:r>
      <w:r w:rsidRPr="001B626E">
        <w:t xml:space="preserve">дельных предметов, Учреждение может осуществлять </w:t>
      </w:r>
      <w:r w:rsidR="00DF2DE5" w:rsidRPr="001B626E">
        <w:t>индивидуальный отбор обуча</w:t>
      </w:r>
      <w:r w:rsidR="00DF2DE5" w:rsidRPr="001B626E">
        <w:t>ю</w:t>
      </w:r>
      <w:r w:rsidR="00DF2DE5" w:rsidRPr="001B626E">
        <w:t>щихся при приеме или переводе граждан для получения основного и среднего общего о</w:t>
      </w:r>
      <w:r w:rsidR="00DF2DE5" w:rsidRPr="001B626E">
        <w:t>б</w:t>
      </w:r>
      <w:r w:rsidR="00DF2DE5" w:rsidRPr="001B626E">
        <w:t xml:space="preserve">разования в случаях и в порядке, которые предусмотрены законодательством Республики Дагестан. </w:t>
      </w:r>
    </w:p>
    <w:p w:rsidR="00AD3069" w:rsidRPr="001B626E" w:rsidRDefault="00AD3069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Прием в Учреждение осуществляется по личному заявлению родителя (з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конного представителя) ребенка при предъявлении</w:t>
      </w:r>
      <w:r w:rsidRPr="001B626E">
        <w:t xml:space="preserve"> </w:t>
      </w:r>
      <w:r w:rsidRPr="001B626E">
        <w:rPr>
          <w:rFonts w:eastAsia="Calibri"/>
        </w:rPr>
        <w:t xml:space="preserve">оригинала </w:t>
      </w:r>
      <w:hyperlink r:id="rId30" w:history="1">
        <w:r w:rsidRPr="001B626E">
          <w:rPr>
            <w:rStyle w:val="a6"/>
            <w:rFonts w:eastAsia="Calibri"/>
            <w:color w:val="auto"/>
          </w:rPr>
          <w:t>документа</w:t>
        </w:r>
      </w:hyperlink>
      <w:r w:rsidRPr="001B626E">
        <w:rPr>
          <w:rFonts w:eastAsia="Calibri"/>
        </w:rPr>
        <w:t>, удостоверяющ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го личность родителя (законного представителя), либо оригинала документа, удостов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ряющего личность иностранного гражданина и лица без гражданства в Российской Фед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рации,</w:t>
      </w:r>
      <w:r w:rsidRPr="001B626E">
        <w:t xml:space="preserve"> свидетельства о рождении</w:t>
      </w:r>
      <w:r w:rsidRPr="001B626E">
        <w:rPr>
          <w:rFonts w:eastAsia="Calibri"/>
        </w:rPr>
        <w:t xml:space="preserve"> или документа, подтверждающего родство заявителя (или законность представления прав ребенка), свидетельства о регистрации ребенка по месту жительства или по месту пребывания на закрепленной территории или документа, содержащий сведения о регистрации ребенка по месту жительства или по месту пребыв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ния</w:t>
      </w:r>
      <w:r w:rsidRPr="001B626E">
        <w:t xml:space="preserve"> для подтверждения данных, указанных в заявлении.</w:t>
      </w:r>
      <w:r w:rsidRPr="001B626E">
        <w:rPr>
          <w:rFonts w:eastAsia="Calibri"/>
        </w:rPr>
        <w:t xml:space="preserve"> </w:t>
      </w:r>
    </w:p>
    <w:p w:rsidR="00AD3069" w:rsidRPr="001B626E" w:rsidRDefault="00AD3069" w:rsidP="001B626E">
      <w:pPr>
        <w:contextualSpacing/>
      </w:pPr>
      <w:r w:rsidRPr="001B626E">
        <w:lastRenderedPageBreak/>
        <w:t>Учреждение может осуществлять прием указанного заявления в форме электронн</w:t>
      </w:r>
      <w:r w:rsidRPr="001B626E">
        <w:t>о</w:t>
      </w:r>
      <w:r w:rsidRPr="001B626E">
        <w:t xml:space="preserve">го документа с использованием информационно - телекоммуникационных сетей общего пользования. </w:t>
      </w:r>
    </w:p>
    <w:p w:rsidR="00AD3069" w:rsidRPr="001B626E" w:rsidRDefault="00AD3069" w:rsidP="001B626E">
      <w:pPr>
        <w:contextualSpacing/>
      </w:pPr>
      <w:r w:rsidRPr="001B626E">
        <w:t>В заявлении родителями (законными представителями) ребенка указываются сл</w:t>
      </w:r>
      <w:r w:rsidRPr="001B626E">
        <w:t>е</w:t>
      </w:r>
      <w:r w:rsidRPr="001B626E">
        <w:t xml:space="preserve">дующие сведения: </w:t>
      </w:r>
    </w:p>
    <w:p w:rsidR="00AD3069" w:rsidRPr="001B626E" w:rsidRDefault="00AD3069" w:rsidP="001B626E">
      <w:pPr>
        <w:contextualSpacing/>
      </w:pPr>
      <w:r w:rsidRPr="001B626E">
        <w:t xml:space="preserve">а) фамилия, имя, отчество (последнее – при наличии) ребенка; </w:t>
      </w:r>
    </w:p>
    <w:p w:rsidR="00AD3069" w:rsidRPr="001B626E" w:rsidRDefault="00AD3069" w:rsidP="001B626E">
      <w:pPr>
        <w:contextualSpacing/>
      </w:pPr>
      <w:r w:rsidRPr="001B626E">
        <w:t xml:space="preserve">б) дата и место рождения ребенка; </w:t>
      </w:r>
    </w:p>
    <w:p w:rsidR="00A05404" w:rsidRPr="001B626E" w:rsidRDefault="00AD3069" w:rsidP="001B626E">
      <w:pPr>
        <w:contextualSpacing/>
      </w:pPr>
      <w:r w:rsidRPr="001B626E">
        <w:t>в) фамилия, имя, отчество (последнее - при наличии) родителей (законных предст</w:t>
      </w:r>
      <w:r w:rsidRPr="001B626E">
        <w:t>а</w:t>
      </w:r>
      <w:r w:rsidRPr="001B626E">
        <w:t xml:space="preserve">вителей) ребенка. </w:t>
      </w:r>
      <w:r w:rsidRPr="001B626E">
        <w:cr/>
      </w:r>
      <w:r w:rsidR="00A05404" w:rsidRPr="001B626E">
        <w:t xml:space="preserve"> </w:t>
      </w:r>
      <w:r w:rsidR="00A05404" w:rsidRPr="001B626E">
        <w:tab/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</w:t>
      </w:r>
      <w:r w:rsidR="00A05404" w:rsidRPr="001B626E">
        <w:t>о</w:t>
      </w:r>
      <w:r w:rsidR="00A05404" w:rsidRPr="001B626E">
        <w:t xml:space="preserve">вья ребенка. </w:t>
      </w:r>
    </w:p>
    <w:p w:rsidR="00DF2DE5" w:rsidRPr="001B626E" w:rsidRDefault="00DF2DE5" w:rsidP="001B626E">
      <w:pPr>
        <w:contextualSpacing/>
      </w:pPr>
      <w:r w:rsidRPr="001B626E">
        <w:t>Для зачисления детей в 2 – 9 классы</w:t>
      </w:r>
      <w:r w:rsidR="00BD5D09" w:rsidRPr="001B626E">
        <w:t xml:space="preserve"> обучающихся из других </w:t>
      </w:r>
      <w:r w:rsidR="005C2614" w:rsidRPr="001B626E">
        <w:t>обще</w:t>
      </w:r>
      <w:r w:rsidR="00BD5D09" w:rsidRPr="001B626E">
        <w:t>образовательных организаций дополнительно предста</w:t>
      </w:r>
      <w:r w:rsidRPr="001B626E">
        <w:t>вляются</w:t>
      </w:r>
      <w:r w:rsidR="00BD5D09" w:rsidRPr="001B626E">
        <w:t xml:space="preserve"> следующие документы:</w:t>
      </w:r>
    </w:p>
    <w:p w:rsidR="00A05404" w:rsidRPr="001B626E" w:rsidRDefault="00A05404" w:rsidP="001B626E">
      <w:pPr>
        <w:numPr>
          <w:ilvl w:val="0"/>
          <w:numId w:val="51"/>
        </w:numPr>
        <w:ind w:left="0" w:firstLine="709"/>
        <w:contextualSpacing/>
      </w:pPr>
      <w:r w:rsidRPr="001B626E">
        <w:t>личное дело обучающегося;</w:t>
      </w:r>
    </w:p>
    <w:p w:rsidR="00BD5D09" w:rsidRPr="001B626E" w:rsidRDefault="00A05404" w:rsidP="001B626E">
      <w:pPr>
        <w:numPr>
          <w:ilvl w:val="0"/>
          <w:numId w:val="51"/>
        </w:numPr>
        <w:ind w:left="0" w:firstLine="709"/>
        <w:contextualSpacing/>
      </w:pPr>
      <w:r w:rsidRPr="001B626E">
        <w:t>документы, содержащие информацию об успеваемости обучающегося в т</w:t>
      </w:r>
      <w:r w:rsidRPr="001B626E">
        <w:t>е</w:t>
      </w:r>
      <w:r w:rsidRPr="001B626E">
        <w:t>кущем учебном году (выписка из классного журнала с текущими отметками и результат</w:t>
      </w:r>
      <w:r w:rsidRPr="001B626E">
        <w:t>а</w:t>
      </w:r>
      <w:r w:rsidRPr="001B626E">
        <w:t>ми промежуточной аттестации), заверенные печатью исходной общеобразовательной о</w:t>
      </w:r>
      <w:r w:rsidRPr="001B626E">
        <w:t>р</w:t>
      </w:r>
      <w:r w:rsidRPr="001B626E">
        <w:t>ганизации и подписью ее руководителя (уполномоченного им лица)</w:t>
      </w:r>
      <w:r w:rsidR="00BD5D09" w:rsidRPr="001B626E">
        <w:t>.</w:t>
      </w:r>
    </w:p>
    <w:p w:rsidR="00BD5D09" w:rsidRPr="001B626E" w:rsidRDefault="00BD5D09" w:rsidP="001B626E">
      <w:pPr>
        <w:contextualSpacing/>
      </w:pPr>
      <w:r w:rsidRPr="001B626E">
        <w:t>Для зачисления в 10 – 11 классы дополнительно представляются следующие док</w:t>
      </w:r>
      <w:r w:rsidRPr="001B626E">
        <w:t>у</w:t>
      </w:r>
      <w:r w:rsidRPr="001B626E">
        <w:t xml:space="preserve">менты: </w:t>
      </w:r>
    </w:p>
    <w:p w:rsidR="00A05404" w:rsidRPr="001B626E" w:rsidRDefault="00A05404" w:rsidP="001B626E">
      <w:pPr>
        <w:numPr>
          <w:ilvl w:val="0"/>
          <w:numId w:val="51"/>
        </w:numPr>
        <w:ind w:left="0" w:firstLine="709"/>
        <w:contextualSpacing/>
      </w:pPr>
      <w:r w:rsidRPr="001B626E">
        <w:t>личное дело обучающегося;</w:t>
      </w:r>
    </w:p>
    <w:p w:rsidR="00A05404" w:rsidRPr="001B626E" w:rsidRDefault="00A05404" w:rsidP="001B626E">
      <w:pPr>
        <w:numPr>
          <w:ilvl w:val="0"/>
          <w:numId w:val="51"/>
        </w:numPr>
        <w:ind w:left="0" w:firstLine="709"/>
        <w:contextualSpacing/>
      </w:pPr>
      <w:r w:rsidRPr="001B626E">
        <w:t>документы, содержащие информацию об успеваемости обучающегося в т</w:t>
      </w:r>
      <w:r w:rsidRPr="001B626E">
        <w:t>е</w:t>
      </w:r>
      <w:r w:rsidRPr="001B626E">
        <w:t>кущем учебном году (выписка из классного журнала с текущими отметками и результат</w:t>
      </w:r>
      <w:r w:rsidRPr="001B626E">
        <w:t>а</w:t>
      </w:r>
      <w:r w:rsidRPr="001B626E">
        <w:t>ми промежуточной аттестации), заверенные печатью исходной общеобразовательной о</w:t>
      </w:r>
      <w:r w:rsidRPr="001B626E">
        <w:t>р</w:t>
      </w:r>
      <w:r w:rsidRPr="001B626E">
        <w:t>ганизации и подписью ее руководителя (уполномоченного им лица).</w:t>
      </w:r>
    </w:p>
    <w:p w:rsidR="00BD5D09" w:rsidRPr="001B626E" w:rsidRDefault="00BD5D09" w:rsidP="001B626E">
      <w:pPr>
        <w:numPr>
          <w:ilvl w:val="0"/>
          <w:numId w:val="52"/>
        </w:numPr>
        <w:ind w:left="0" w:firstLine="709"/>
        <w:contextualSpacing/>
      </w:pPr>
      <w:r w:rsidRPr="001B626E">
        <w:t>аттестат об основном общем образовании.</w:t>
      </w:r>
    </w:p>
    <w:p w:rsidR="002D6772" w:rsidRPr="001B626E" w:rsidRDefault="002D6772" w:rsidP="001B626E">
      <w:pPr>
        <w:contextualSpacing/>
      </w:pPr>
      <w:r w:rsidRPr="001B626E">
        <w:t xml:space="preserve">Копии предъявляемых при приеме </w:t>
      </w:r>
      <w:r w:rsidR="001B626E">
        <w:t>документов хранятся в Учреждении</w:t>
      </w:r>
      <w:r w:rsidRPr="001B626E">
        <w:t xml:space="preserve"> на время обучения ребенка.</w:t>
      </w:r>
    </w:p>
    <w:p w:rsidR="00A05404" w:rsidRPr="001B626E" w:rsidRDefault="00A05404" w:rsidP="001B626E">
      <w:pPr>
        <w:numPr>
          <w:ilvl w:val="0"/>
          <w:numId w:val="49"/>
        </w:numPr>
        <w:tabs>
          <w:tab w:val="left" w:pos="0"/>
          <w:tab w:val="left" w:pos="1418"/>
        </w:tabs>
        <w:ind w:left="0" w:firstLine="709"/>
        <w:contextualSpacing/>
      </w:pPr>
      <w:r w:rsidRPr="001B626E">
        <w:t>Зачисление обучающихся в Учреждение оформляется приказом Директора.</w:t>
      </w:r>
    </w:p>
    <w:p w:rsidR="00A05404" w:rsidRPr="001B626E" w:rsidRDefault="00A05404" w:rsidP="001B626E">
      <w:pPr>
        <w:numPr>
          <w:ilvl w:val="0"/>
          <w:numId w:val="49"/>
        </w:numPr>
        <w:tabs>
          <w:tab w:val="left" w:pos="0"/>
          <w:tab w:val="left" w:pos="1418"/>
        </w:tabs>
        <w:ind w:left="0" w:firstLine="709"/>
        <w:contextualSpacing/>
      </w:pPr>
      <w:r w:rsidRPr="001B626E">
        <w:rPr>
          <w:rFonts w:eastAsia="Calibri"/>
        </w:rPr>
        <w:t>При приеме Учреждение обязано ознакомить поступающего и (или) его р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 xml:space="preserve">дителей </w:t>
      </w:r>
      <w:hyperlink r:id="rId31" w:history="1">
        <w:r w:rsidRPr="001B626E">
          <w:rPr>
            <w:rStyle w:val="a6"/>
            <w:rFonts w:eastAsia="Calibri"/>
            <w:color w:val="auto"/>
          </w:rPr>
          <w:t>(законных представителей)</w:t>
        </w:r>
      </w:hyperlink>
      <w:r w:rsidRPr="001B626E">
        <w:rPr>
          <w:rFonts w:eastAsia="Calibri"/>
        </w:rPr>
        <w:t xml:space="preserve"> со своим уставом, с лицензией на осуществление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разовательной деятельности, со свидетельством о государственной аккредитации, с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76746" w:rsidRPr="001B626E" w:rsidRDefault="00176746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eastAsia="Calibri"/>
        </w:rPr>
      </w:pPr>
      <w:r w:rsidRPr="001B626E">
        <w:rPr>
          <w:rFonts w:eastAsia="Calibri"/>
        </w:rPr>
        <w:t xml:space="preserve">Копии указанных документов Учреждение размещает на информационном стенде и в сети Интернет на своем официальном сайте учреждения, а также информацию о документах, которые необходимо представить руководителю для приема ребенка и о сроках приема в Учреждение. </w:t>
      </w:r>
    </w:p>
    <w:p w:rsidR="00DF2DE5" w:rsidRPr="001B626E" w:rsidRDefault="00DF2DE5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При приеме детей в Учреждение директор требует с родителей (законных представителей) письменное согласие на обработку их персональных данных в соответс</w:t>
      </w:r>
      <w:r w:rsidRPr="001B626E">
        <w:t>т</w:t>
      </w:r>
      <w:r w:rsidRPr="001B626E">
        <w:t>вии с Положением об обработке и защите персональных данных граждан и работников Учреждения.</w:t>
      </w:r>
    </w:p>
    <w:p w:rsidR="002D6772" w:rsidRPr="001B626E" w:rsidRDefault="002D6772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уровнях начального общего и основного общего, среднего общего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 xml:space="preserve">зования обеспечивается прием всех подлежащих обучению граждан, проживающих на данной территории, желающих обучаться и имеющих право на получение образования соответствующего уровня. </w:t>
      </w:r>
    </w:p>
    <w:p w:rsidR="002D6772" w:rsidRPr="001B626E" w:rsidRDefault="002D6772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 целях учета всех детей, подлежащих обязательному обучению за Учреждением осуществляется закрепление определенного микроучастка по территориальному признаку. Микроучасток представляет собой территорию в рамках административно-территориального деления города Махачкалы, включающую в себя названия улиц и ном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lastRenderedPageBreak/>
        <w:t>ров домов, расположенных в непосредственной близости от Учреждения. Границы ми</w:t>
      </w:r>
      <w:r w:rsidRPr="001B626E">
        <w:rPr>
          <w:rFonts w:eastAsia="Calibri"/>
        </w:rPr>
        <w:t>к</w:t>
      </w:r>
      <w:r w:rsidRPr="001B626E">
        <w:rPr>
          <w:rFonts w:eastAsia="Calibri"/>
        </w:rPr>
        <w:t>роучастка устанавливаются Учредителем.</w:t>
      </w:r>
    </w:p>
    <w:p w:rsidR="002D6772" w:rsidRPr="001B626E" w:rsidRDefault="002D6772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Документы, представленные родителями (законными представителями) 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тей, регистрируются в журнале приема заявлений. После регистрации заявления родит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лям(законным представителям) детей выдается расписка в получении документов, соде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жащая информацию о регистрационном номере заявления о</w:t>
      </w:r>
      <w:r w:rsidR="009010F0" w:rsidRPr="001B626E">
        <w:rPr>
          <w:rFonts w:eastAsia="Calibri"/>
        </w:rPr>
        <w:t xml:space="preserve"> </w:t>
      </w:r>
      <w:r w:rsidRPr="001B626E">
        <w:rPr>
          <w:rFonts w:eastAsia="Calibri"/>
        </w:rPr>
        <w:t>приеме ребенка в Учрежд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ние, о перечне представленных документов. Расписка заверяется подписью должностного лица Учреждения, ответственного за прием до</w:t>
      </w:r>
      <w:r w:rsidR="009010F0" w:rsidRPr="001B626E">
        <w:rPr>
          <w:rFonts w:eastAsia="Calibri"/>
        </w:rPr>
        <w:t>кументов, и печатью Учреждения.</w:t>
      </w:r>
    </w:p>
    <w:p w:rsidR="002D6772" w:rsidRPr="001B626E" w:rsidRDefault="002D6772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На каждого ребенка, зачисленного в организацию, заводится личное дело, в кот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 xml:space="preserve">ром хранятся все сданные при приеме иные документы. </w:t>
      </w:r>
    </w:p>
    <w:p w:rsidR="008A2DB3" w:rsidRPr="001B626E" w:rsidRDefault="008A2DB3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Прием заявлений в первый класс для граждан, проживающих на закрепле</w:t>
      </w:r>
      <w:r w:rsidRPr="001B626E">
        <w:rPr>
          <w:rFonts w:eastAsia="Calibri"/>
        </w:rPr>
        <w:t>н</w:t>
      </w:r>
      <w:r w:rsidRPr="001B626E">
        <w:rPr>
          <w:rFonts w:eastAsia="Calibri"/>
        </w:rPr>
        <w:t>ной территории, начинается не позднее 1 февраля и завершается не позднее 30 июня т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кущего года.</w:t>
      </w:r>
    </w:p>
    <w:p w:rsidR="008A2DB3" w:rsidRPr="001B626E" w:rsidRDefault="008A2DB3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 xml:space="preserve">Зачисление в </w:t>
      </w:r>
      <w:r w:rsidR="002E3B6C" w:rsidRPr="001B626E">
        <w:rPr>
          <w:rFonts w:eastAsia="Calibri"/>
        </w:rPr>
        <w:t>Учреждение</w:t>
      </w:r>
      <w:r w:rsidRPr="001B626E">
        <w:rPr>
          <w:rFonts w:eastAsia="Calibri"/>
        </w:rPr>
        <w:t xml:space="preserve"> оформляется распорядительным актом </w:t>
      </w:r>
      <w:r w:rsidR="002E3B6C" w:rsidRPr="001B626E">
        <w:rPr>
          <w:rFonts w:eastAsia="Calibri"/>
        </w:rPr>
        <w:t>директора</w:t>
      </w:r>
      <w:r w:rsidRPr="001B626E">
        <w:rPr>
          <w:rFonts w:eastAsia="Calibri"/>
        </w:rPr>
        <w:t xml:space="preserve"> в теч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ние 7 рабочих дней после приема документов.</w:t>
      </w:r>
    </w:p>
    <w:p w:rsidR="008A2DB3" w:rsidRPr="001B626E" w:rsidRDefault="008A2DB3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A2DB3" w:rsidRPr="001B626E" w:rsidRDefault="002E3B6C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>В случае завершения</w:t>
      </w:r>
      <w:r w:rsidR="008A2DB3" w:rsidRPr="001B626E">
        <w:rPr>
          <w:rFonts w:eastAsia="Calibri"/>
        </w:rPr>
        <w:t xml:space="preserve"> прием</w:t>
      </w:r>
      <w:r w:rsidRPr="001B626E">
        <w:rPr>
          <w:rFonts w:eastAsia="Calibri"/>
        </w:rPr>
        <w:t>а</w:t>
      </w:r>
      <w:r w:rsidR="008A2DB3" w:rsidRPr="001B626E">
        <w:rPr>
          <w:rFonts w:eastAsia="Calibri"/>
        </w:rPr>
        <w:t xml:space="preserve"> в первый класс всех детей, проживающих на закре</w:t>
      </w:r>
      <w:r w:rsidR="008A2DB3" w:rsidRPr="001B626E">
        <w:rPr>
          <w:rFonts w:eastAsia="Calibri"/>
        </w:rPr>
        <w:t>п</w:t>
      </w:r>
      <w:r w:rsidR="008A2DB3" w:rsidRPr="001B626E">
        <w:rPr>
          <w:rFonts w:eastAsia="Calibri"/>
        </w:rPr>
        <w:t xml:space="preserve">ленной территории, </w:t>
      </w:r>
      <w:r w:rsidRPr="001B626E">
        <w:rPr>
          <w:rFonts w:eastAsia="Calibri"/>
        </w:rPr>
        <w:t>Учреждение осуществляе</w:t>
      </w:r>
      <w:r w:rsidR="008A2DB3" w:rsidRPr="001B626E">
        <w:rPr>
          <w:rFonts w:eastAsia="Calibri"/>
        </w:rPr>
        <w:t>т прием детей, не проживающих на закре</w:t>
      </w:r>
      <w:r w:rsidR="008A2DB3" w:rsidRPr="001B626E">
        <w:rPr>
          <w:rFonts w:eastAsia="Calibri"/>
        </w:rPr>
        <w:t>п</w:t>
      </w:r>
      <w:r w:rsidR="008A2DB3" w:rsidRPr="001B626E">
        <w:rPr>
          <w:rFonts w:eastAsia="Calibri"/>
        </w:rPr>
        <w:t>ленной территории, ранее 1 июля.</w:t>
      </w:r>
    </w:p>
    <w:p w:rsidR="008A2DB3" w:rsidRPr="001B626E" w:rsidRDefault="008A2DB3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 xml:space="preserve">Для удобства родителей (законных представителей) детей </w:t>
      </w:r>
      <w:r w:rsidR="002E3B6C" w:rsidRPr="001B626E">
        <w:rPr>
          <w:rFonts w:eastAsia="Calibri"/>
        </w:rPr>
        <w:t xml:space="preserve">в Учреждении </w:t>
      </w:r>
      <w:r w:rsidRPr="001B626E">
        <w:rPr>
          <w:rFonts w:eastAsia="Calibri"/>
        </w:rPr>
        <w:t>устана</w:t>
      </w:r>
      <w:r w:rsidRPr="001B626E">
        <w:rPr>
          <w:rFonts w:eastAsia="Calibri"/>
        </w:rPr>
        <w:t>в</w:t>
      </w:r>
      <w:r w:rsidRPr="001B626E">
        <w:rPr>
          <w:rFonts w:eastAsia="Calibri"/>
        </w:rPr>
        <w:t>лива</w:t>
      </w:r>
      <w:r w:rsidR="002E3B6C" w:rsidRPr="001B626E">
        <w:rPr>
          <w:rFonts w:eastAsia="Calibri"/>
        </w:rPr>
        <w:t>ется</w:t>
      </w:r>
      <w:r w:rsidRPr="001B626E">
        <w:rPr>
          <w:rFonts w:eastAsia="Calibri"/>
        </w:rPr>
        <w:t xml:space="preserve"> график приема документов в зависимости от адреса регистрации по месту ж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тельства (пребывания).</w:t>
      </w:r>
    </w:p>
    <w:p w:rsidR="00DF2DE5" w:rsidRPr="001B626E" w:rsidRDefault="00DF2DE5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</w:t>
      </w:r>
      <w:r w:rsidRPr="001B626E">
        <w:rPr>
          <w:rFonts w:eastAsia="Calibri"/>
        </w:rPr>
        <w:t>р</w:t>
      </w:r>
      <w:r w:rsidRPr="001B626E">
        <w:rPr>
          <w:rFonts w:eastAsia="Calibri"/>
        </w:rPr>
        <w:t>воочередное предоставление места в Учреждение в соответствии с законодательством Российской Федерации и нормативными правовыми актами Республики Дагестан.</w:t>
      </w:r>
    </w:p>
    <w:p w:rsidR="00DF2DE5" w:rsidRPr="001B626E" w:rsidRDefault="00DF2DE5" w:rsidP="001B626E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 xml:space="preserve">телей </w:t>
      </w:r>
      <w:hyperlink r:id="rId32" w:history="1">
        <w:r w:rsidRPr="001B626E">
          <w:rPr>
            <w:rStyle w:val="a6"/>
            <w:rFonts w:eastAsia="Calibri"/>
            <w:color w:val="auto"/>
          </w:rPr>
          <w:t>(законных представителей)</w:t>
        </w:r>
      </w:hyperlink>
      <w:r w:rsidRPr="001B626E">
        <w:rPr>
          <w:rFonts w:eastAsia="Calibri"/>
        </w:rPr>
        <w:t xml:space="preserve"> и на основании рекомендаций психолого-медико-педагогической комиссии.</w:t>
      </w:r>
    </w:p>
    <w:p w:rsidR="00BD5D09" w:rsidRPr="001B626E" w:rsidRDefault="00BD5D09" w:rsidP="001B626E">
      <w:pPr>
        <w:pStyle w:val="ConsPlusNormal"/>
        <w:numPr>
          <w:ilvl w:val="0"/>
          <w:numId w:val="49"/>
        </w:numPr>
        <w:tabs>
          <w:tab w:val="left" w:pos="1276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Количество классов зависит от количества обучающихся и условий, созда</w:t>
      </w:r>
      <w:r w:rsidRPr="001B626E">
        <w:rPr>
          <w:rFonts w:ascii="Times New Roman" w:hAnsi="Times New Roman" w:cs="Times New Roman"/>
          <w:sz w:val="24"/>
          <w:szCs w:val="24"/>
        </w:rPr>
        <w:t>н</w:t>
      </w:r>
      <w:r w:rsidRPr="001B626E">
        <w:rPr>
          <w:rFonts w:ascii="Times New Roman" w:hAnsi="Times New Roman" w:cs="Times New Roman"/>
          <w:sz w:val="24"/>
          <w:szCs w:val="24"/>
        </w:rPr>
        <w:t xml:space="preserve">ных для осуществления образовательного процесса, с учетом санитарных правил и норм. </w:t>
      </w:r>
    </w:p>
    <w:p w:rsidR="00BD5D09" w:rsidRPr="001B626E" w:rsidRDefault="00BD5D09" w:rsidP="001B626E">
      <w:pPr>
        <w:pStyle w:val="20"/>
        <w:numPr>
          <w:ilvl w:val="0"/>
          <w:numId w:val="49"/>
        </w:numPr>
        <w:tabs>
          <w:tab w:val="left" w:pos="900"/>
          <w:tab w:val="left" w:pos="1276"/>
        </w:tabs>
        <w:ind w:left="0" w:firstLine="709"/>
        <w:contextualSpacing/>
      </w:pPr>
      <w:r w:rsidRPr="001B626E">
        <w:t>Наполняемо</w:t>
      </w:r>
      <w:r w:rsidR="00360EC0" w:rsidRPr="001B626E">
        <w:t xml:space="preserve">сть классов </w:t>
      </w:r>
      <w:r w:rsidRPr="001B626E">
        <w:t>устанавливается нормативно в Российской Федер</w:t>
      </w:r>
      <w:r w:rsidRPr="001B626E">
        <w:t>а</w:t>
      </w:r>
      <w:r w:rsidRPr="001B626E">
        <w:t>ции. На уровнях основного общего, среднего общего образования при проведении занятий по иностранному языку, трудовому обучению, технологии, при проведении практических занятий по физике и химии, а также по физической культуре, информатике и вычисл</w:t>
      </w:r>
      <w:r w:rsidRPr="001B626E">
        <w:t>и</w:t>
      </w:r>
      <w:r w:rsidRPr="001B626E">
        <w:t>тельной технике, на уровне среднего общего образования по ИКТ классы делятся на две группы, если наполняемость класса составляет не менее нормативной, установленной в Российской Федерации.</w:t>
      </w:r>
    </w:p>
    <w:p w:rsidR="00C7420F" w:rsidRPr="001B626E" w:rsidRDefault="00BD5D09" w:rsidP="001B626E">
      <w:pPr>
        <w:pStyle w:val="20"/>
        <w:tabs>
          <w:tab w:val="left" w:pos="2024"/>
        </w:tabs>
        <w:ind w:left="0" w:firstLine="709"/>
        <w:contextualSpacing/>
      </w:pPr>
      <w:r w:rsidRPr="001B626E">
        <w:t>При наличии условий и средств возможно деление на группы классов с меньшей наполняемостью при проведении занятий по другим предметам, а также классов начал</w:t>
      </w:r>
      <w:r w:rsidRPr="001B626E">
        <w:t>ь</w:t>
      </w:r>
      <w:r w:rsidRPr="001B626E">
        <w:t>ного общего образования при изучении иностранного языка и ИКТ.</w:t>
      </w:r>
    </w:p>
    <w:p w:rsidR="00C7420F" w:rsidRPr="001B626E" w:rsidRDefault="00C7420F" w:rsidP="001B626E">
      <w:pPr>
        <w:pStyle w:val="20"/>
        <w:numPr>
          <w:ilvl w:val="0"/>
          <w:numId w:val="49"/>
        </w:numPr>
        <w:tabs>
          <w:tab w:val="left" w:pos="2024"/>
        </w:tabs>
        <w:ind w:left="0" w:firstLine="709"/>
        <w:contextualSpacing/>
      </w:pPr>
      <w:r w:rsidRPr="001B626E">
        <w:t xml:space="preserve">Перевод обучающихся в следующий класс, а также с образовательной </w:t>
      </w:r>
    </w:p>
    <w:p w:rsidR="00C7420F" w:rsidRPr="001B626E" w:rsidRDefault="00C7420F" w:rsidP="001B626E">
      <w:pPr>
        <w:tabs>
          <w:tab w:val="left" w:pos="2024"/>
        </w:tabs>
        <w:contextualSpacing/>
      </w:pPr>
      <w:r w:rsidRPr="001B626E">
        <w:t>программы предыдущего уровня на следующий уровень общего образования ос</w:t>
      </w:r>
      <w:r w:rsidRPr="001B626E">
        <w:t>у</w:t>
      </w:r>
      <w:r w:rsidRPr="001B626E">
        <w:t>ществляется в соответствии с действующим законодательством и производится по реш</w:t>
      </w:r>
      <w:r w:rsidRPr="001B626E">
        <w:t>е</w:t>
      </w:r>
      <w:r w:rsidRPr="001B626E">
        <w:t>нию Педагогического совета Учреждения.</w:t>
      </w:r>
    </w:p>
    <w:p w:rsidR="00BD5D09" w:rsidRPr="001B626E" w:rsidRDefault="00BD5D09" w:rsidP="001B626E">
      <w:pPr>
        <w:pStyle w:val="20"/>
        <w:numPr>
          <w:ilvl w:val="0"/>
          <w:numId w:val="49"/>
        </w:numPr>
        <w:tabs>
          <w:tab w:val="left" w:pos="2024"/>
        </w:tabs>
        <w:ind w:left="0" w:firstLine="709"/>
        <w:contextualSpacing/>
      </w:pPr>
      <w:r w:rsidRPr="001B626E">
        <w:t>Образовательные отношения прекращаются в связи с отчислением обучающегося из Учреждения, в связи с получением образования (завершением обучения) или досрочно в следующих случаях:</w:t>
      </w:r>
    </w:p>
    <w:p w:rsidR="00BD5D09" w:rsidRPr="001B626E" w:rsidRDefault="00BD5D09" w:rsidP="001B626E">
      <w:pPr>
        <w:pStyle w:val="ConsPlusNormal"/>
        <w:numPr>
          <w:ilvl w:val="0"/>
          <w:numId w:val="53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</w:t>
      </w:r>
      <w:hyperlink r:id="rId33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1B626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(законных представителей)</w:t>
        </w:r>
      </w:hyperlink>
      <w:r w:rsidRPr="001B626E">
        <w:rPr>
          <w:rFonts w:ascii="Times New Roman" w:hAnsi="Times New Roman" w:cs="Times New Roman"/>
          <w:sz w:val="24"/>
          <w:szCs w:val="24"/>
        </w:rPr>
        <w:t xml:space="preserve"> н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lastRenderedPageBreak/>
        <w:t>совершеннолетнего обучающегося, в том числе в случае перевода обучающегося для пр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должения освоения образовательной программы в другую организацию, осуществля</w:t>
      </w:r>
      <w:r w:rsidRPr="001B626E">
        <w:rPr>
          <w:rFonts w:ascii="Times New Roman" w:hAnsi="Times New Roman" w:cs="Times New Roman"/>
          <w:sz w:val="24"/>
          <w:szCs w:val="24"/>
        </w:rPr>
        <w:t>ю</w:t>
      </w:r>
      <w:r w:rsidRPr="001B626E">
        <w:rPr>
          <w:rFonts w:ascii="Times New Roman" w:hAnsi="Times New Roman" w:cs="Times New Roman"/>
          <w:sz w:val="24"/>
          <w:szCs w:val="24"/>
        </w:rPr>
        <w:t>щую образовательную деятельность;</w:t>
      </w:r>
    </w:p>
    <w:p w:rsidR="00BD5D09" w:rsidRPr="001B626E" w:rsidRDefault="00BD5D09" w:rsidP="001B626E">
      <w:pPr>
        <w:numPr>
          <w:ilvl w:val="0"/>
          <w:numId w:val="5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по инициативе Учреждения в случае применения к обучающемуся, дости</w:t>
      </w:r>
      <w:r w:rsidRPr="001B626E">
        <w:t>г</w:t>
      </w:r>
      <w:r w:rsidRPr="001B626E">
        <w:t>шему возраста пятнадцати лет, отчисления как меры дисциплинарного взыскания,</w:t>
      </w:r>
      <w:r w:rsidRPr="001B626E">
        <w:rPr>
          <w:rFonts w:eastAsia="Calibri"/>
        </w:rPr>
        <w:t xml:space="preserve"> а также в случае установления нарушения порядка приема в Учреждение, повлекшего по вине обучающегося его незаконное зачисление;</w:t>
      </w:r>
    </w:p>
    <w:p w:rsidR="00BD5D09" w:rsidRPr="001B626E" w:rsidRDefault="00BD5D09" w:rsidP="001B626E">
      <w:pPr>
        <w:pStyle w:val="ConsPlusNormal"/>
        <w:numPr>
          <w:ilvl w:val="0"/>
          <w:numId w:val="53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 </w:t>
      </w:r>
    </w:p>
    <w:p w:rsidR="00BD5D09" w:rsidRPr="001B626E" w:rsidRDefault="00BD5D09" w:rsidP="001B626E">
      <w:pPr>
        <w:pStyle w:val="ConsPlusNormal"/>
        <w:numPr>
          <w:ilvl w:val="0"/>
          <w:numId w:val="4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 об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>чающегося или родителей (законных представителей) несовершеннолетнего обучающег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ся не влечет за собой возникновение каких-либо дополнительных, в том числе материал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>ных, обязательств указанного обучающегося перед Учреждением.</w:t>
      </w:r>
    </w:p>
    <w:p w:rsidR="00BD5D09" w:rsidRPr="001B626E" w:rsidRDefault="00BD5D09" w:rsidP="001B626E">
      <w:pPr>
        <w:pStyle w:val="ConsPlusNormal"/>
        <w:numPr>
          <w:ilvl w:val="0"/>
          <w:numId w:val="4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Основанием для прекращения образовательных отношений является приказ Учреждения об отчислении обучающегося. </w:t>
      </w:r>
    </w:p>
    <w:p w:rsidR="00BD5D09" w:rsidRPr="001B626E" w:rsidRDefault="00BD5D09" w:rsidP="001B626E">
      <w:pPr>
        <w:pStyle w:val="ConsPlusNormal"/>
        <w:numPr>
          <w:ilvl w:val="0"/>
          <w:numId w:val="4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Если с обучающимся или родителями (законными представителями) нес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ется на основании приказа об отчислении обучающегося из Учреждения. Права и обяза</w:t>
      </w:r>
      <w:r w:rsidRPr="001B626E">
        <w:rPr>
          <w:rFonts w:ascii="Times New Roman" w:hAnsi="Times New Roman" w:cs="Times New Roman"/>
          <w:sz w:val="24"/>
          <w:szCs w:val="24"/>
        </w:rPr>
        <w:t>н</w:t>
      </w:r>
      <w:r w:rsidRPr="001B626E">
        <w:rPr>
          <w:rFonts w:ascii="Times New Roman" w:hAnsi="Times New Roman" w:cs="Times New Roman"/>
          <w:sz w:val="24"/>
          <w:szCs w:val="24"/>
        </w:rPr>
        <w:t>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</w:t>
      </w:r>
    </w:p>
    <w:p w:rsidR="00BD5D09" w:rsidRPr="001B626E" w:rsidRDefault="00BD5D09" w:rsidP="001B626E">
      <w:pPr>
        <w:pStyle w:val="ConsPlusNormal"/>
        <w:numPr>
          <w:ilvl w:val="0"/>
          <w:numId w:val="49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При досрочном прекращении образовательных отношений Учреждение в трехдневный срок после издания приказа об отчислении обучающегося выдает лицу, о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 xml:space="preserve">численному из Учреждения, справку об обучении. </w:t>
      </w:r>
    </w:p>
    <w:p w:rsidR="00C54525" w:rsidRPr="001B626E" w:rsidRDefault="00C54525" w:rsidP="001B626E">
      <w:pPr>
        <w:pStyle w:val="a3"/>
        <w:tabs>
          <w:tab w:val="left" w:pos="0"/>
        </w:tabs>
        <w:spacing w:line="240" w:lineRule="auto"/>
        <w:contextualSpacing/>
        <w:rPr>
          <w:szCs w:val="24"/>
        </w:rPr>
      </w:pPr>
    </w:p>
    <w:p w:rsidR="004F4460" w:rsidRPr="001B626E" w:rsidRDefault="007C1991" w:rsidP="001B626E">
      <w:pPr>
        <w:contextualSpacing/>
        <w:jc w:val="center"/>
        <w:rPr>
          <w:b/>
        </w:rPr>
      </w:pPr>
      <w:r w:rsidRPr="001B626E">
        <w:rPr>
          <w:b/>
        </w:rPr>
        <w:t>5</w:t>
      </w:r>
      <w:r w:rsidR="004F4460" w:rsidRPr="001B626E">
        <w:rPr>
          <w:b/>
        </w:rPr>
        <w:t>. ОРГАНИЗАЦИЯ ДЕЯТЕЛЬНОСТИ И УПРАВЛЕНИЕ УЧРЕЖДЕНИЕМ</w:t>
      </w:r>
    </w:p>
    <w:p w:rsidR="008A62F6" w:rsidRPr="001B626E" w:rsidRDefault="008A62F6" w:rsidP="001B626E">
      <w:pPr>
        <w:contextualSpacing/>
        <w:rPr>
          <w:b/>
        </w:rPr>
      </w:pPr>
    </w:p>
    <w:p w:rsidR="004F4460" w:rsidRPr="001B626E" w:rsidRDefault="004F4460" w:rsidP="001B626E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</w:pPr>
      <w:r w:rsidRPr="001B626E">
        <w:t>Управление Учреждением осуществляется в соответствии с законодательс</w:t>
      </w:r>
      <w:r w:rsidRPr="001B626E">
        <w:t>т</w:t>
      </w:r>
      <w:r w:rsidRPr="001B626E">
        <w:t>вом Российской Федерации с учетом особенностей, установленных Федеральным законом</w:t>
      </w:r>
      <w:r w:rsidRPr="001B626E">
        <w:rPr>
          <w:rFonts w:eastAsia="Calibri"/>
        </w:rPr>
        <w:t xml:space="preserve"> "Об образовании в Российской Федерации"</w:t>
      </w:r>
      <w:r w:rsidRPr="001B626E">
        <w:t>.</w:t>
      </w:r>
    </w:p>
    <w:p w:rsidR="0014714C" w:rsidRPr="001B626E" w:rsidRDefault="0014714C" w:rsidP="001B626E">
      <w:pPr>
        <w:pStyle w:val="af0"/>
        <w:numPr>
          <w:ilvl w:val="0"/>
          <w:numId w:val="20"/>
        </w:numPr>
        <w:spacing w:after="0"/>
        <w:ind w:left="0" w:firstLine="709"/>
        <w:contextualSpacing/>
        <w:rPr>
          <w:bCs/>
        </w:rPr>
      </w:pPr>
      <w:r w:rsidRPr="001B626E">
        <w:rPr>
          <w:bCs/>
        </w:rPr>
        <w:t>К компетенции Учредителя относится решение следующих вопросов:</w:t>
      </w:r>
    </w:p>
    <w:p w:rsidR="0014714C" w:rsidRPr="001B626E" w:rsidRDefault="0014714C" w:rsidP="001B626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 xml:space="preserve">организация предоставления общедоступного и бесплатного </w:t>
      </w:r>
      <w:r w:rsidRPr="001B626E">
        <w:rPr>
          <w:rFonts w:eastAsia="Calibri"/>
        </w:rPr>
        <w:t>начального о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щего, основного общего, среднего общего образования по основным общеобразовател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ным программам (за исключением полномочий по финансовому обеспечению реализации основных общеобразовательных программ в соответствии с федеральными государстве</w:t>
      </w:r>
      <w:r w:rsidRPr="001B626E">
        <w:rPr>
          <w:rFonts w:eastAsia="Calibri"/>
        </w:rPr>
        <w:t>н</w:t>
      </w:r>
      <w:r w:rsidRPr="001B626E">
        <w:rPr>
          <w:rFonts w:eastAsia="Calibri"/>
        </w:rPr>
        <w:t xml:space="preserve">ными образовательными </w:t>
      </w:r>
      <w:hyperlink r:id="rId34" w:history="1">
        <w:r w:rsidRPr="001B626E">
          <w:rPr>
            <w:rFonts w:eastAsia="Calibri"/>
          </w:rPr>
          <w:t>стандартами</w:t>
        </w:r>
      </w:hyperlink>
      <w:r w:rsidRPr="001B626E">
        <w:rPr>
          <w:rFonts w:eastAsia="Calibri"/>
        </w:rPr>
        <w:t>);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создание условий для содержания детей в Учреждении;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создание, реорганизация, ликвидация Учреждения;</w:t>
      </w:r>
    </w:p>
    <w:p w:rsidR="00DC47CF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обеспечение содержания зданий и сооружений Учреждения, обустройство прилегающей к нему территории;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 xml:space="preserve">учет детей, подлежащих обучению по образовательным программам </w:t>
      </w:r>
      <w:r w:rsidRPr="001B626E">
        <w:rPr>
          <w:rFonts w:eastAsia="Calibri"/>
        </w:rPr>
        <w:t>начал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ного общего, основного общего и среднего общего образования</w:t>
      </w:r>
      <w:r w:rsidRPr="001B626E">
        <w:t>;</w:t>
      </w:r>
      <w:r w:rsidRPr="001B626E">
        <w:rPr>
          <w:rFonts w:eastAsia="Calibri"/>
        </w:rPr>
        <w:t xml:space="preserve"> закрепление за Учрежд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нием конкретной территории городского округа;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утверждение устава Учреждения и внесение в него изменений;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назначение на должность и освобождение от должности руководителя У</w:t>
      </w:r>
      <w:r w:rsidRPr="001B626E">
        <w:t>ч</w:t>
      </w:r>
      <w:r w:rsidRPr="001B626E">
        <w:t>реждения, заключение и прекращение трудового договора с ним, определение его фун</w:t>
      </w:r>
      <w:r w:rsidRPr="001B626E">
        <w:t>к</w:t>
      </w:r>
      <w:r w:rsidRPr="001B626E">
        <w:t>циональных обязанностей, применение к нему мер поощрения и взыскания;</w:t>
      </w:r>
    </w:p>
    <w:p w:rsidR="00BA21C3" w:rsidRPr="001B626E" w:rsidRDefault="00D15EDF" w:rsidP="001B626E">
      <w:pPr>
        <w:numPr>
          <w:ilvl w:val="0"/>
          <w:numId w:val="8"/>
        </w:numPr>
        <w:ind w:left="0" w:firstLine="709"/>
        <w:contextualSpacing/>
      </w:pPr>
      <w:r w:rsidRPr="001B626E">
        <w:t>осуществление контроля за образовательной, хозяйственной, управленч</w:t>
      </w:r>
      <w:r w:rsidRPr="001B626E">
        <w:t>е</w:t>
      </w:r>
      <w:r w:rsidRPr="001B626E">
        <w:t>ской деятельностью Учреждения;</w:t>
      </w:r>
      <w:r w:rsidR="00BA21C3" w:rsidRPr="001B626E">
        <w:t xml:space="preserve"> исполнения действующего законодательства за собл</w:t>
      </w:r>
      <w:r w:rsidR="00BA21C3" w:rsidRPr="001B626E">
        <w:t>ю</w:t>
      </w:r>
      <w:r w:rsidR="00BA21C3" w:rsidRPr="001B626E">
        <w:t xml:space="preserve">дением прав обучающихся и работников Учреждения; </w:t>
      </w:r>
    </w:p>
    <w:p w:rsidR="00D15EDF" w:rsidRPr="001B626E" w:rsidRDefault="00BA21C3" w:rsidP="001B626E">
      <w:pPr>
        <w:numPr>
          <w:ilvl w:val="0"/>
          <w:numId w:val="8"/>
        </w:numPr>
        <w:ind w:left="0" w:firstLine="709"/>
        <w:contextualSpacing/>
      </w:pPr>
      <w:r w:rsidRPr="001B626E">
        <w:lastRenderedPageBreak/>
        <w:t>осуществление контроля сохранности и эффективного использования Учр</w:t>
      </w:r>
      <w:r w:rsidRPr="001B626E">
        <w:t>е</w:t>
      </w:r>
      <w:r w:rsidRPr="001B626E">
        <w:t>ждением имущества, закрепленного за ним на праве оперативного управления;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информирование Учреждения о содержании поступающих нормативных а</w:t>
      </w:r>
      <w:r w:rsidRPr="001B626E">
        <w:t>к</w:t>
      </w:r>
      <w:r w:rsidR="00DC47CF" w:rsidRPr="001B626E">
        <w:t xml:space="preserve">тов, </w:t>
      </w:r>
      <w:r w:rsidRPr="001B626E">
        <w:t>информационных писем;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 xml:space="preserve">формирование и утверждение муниципального задания </w:t>
      </w:r>
      <w:r w:rsidR="004A6EA7" w:rsidRPr="001B626E">
        <w:t>на оказание мун</w:t>
      </w:r>
      <w:r w:rsidR="004A6EA7" w:rsidRPr="001B626E">
        <w:t>и</w:t>
      </w:r>
      <w:r w:rsidR="004A6EA7" w:rsidRPr="001B626E">
        <w:t xml:space="preserve">ципальных услуг </w:t>
      </w:r>
      <w:r w:rsidRPr="001B626E">
        <w:t>в соответствии с основными видами деятельности Учреждения, пред</w:t>
      </w:r>
      <w:r w:rsidRPr="001B626E">
        <w:t>у</w:t>
      </w:r>
      <w:r w:rsidRPr="001B626E">
        <w:t>смотренными настоящим Уставом;</w:t>
      </w:r>
    </w:p>
    <w:p w:rsidR="004A6EA7" w:rsidRPr="001B626E" w:rsidRDefault="004A6EA7" w:rsidP="001B626E">
      <w:pPr>
        <w:pStyle w:val="ConsPlusNormal"/>
        <w:numPr>
          <w:ilvl w:val="0"/>
          <w:numId w:val="8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утверждение плана финансово-хозяйственной деятельности Учрежде</w:t>
      </w:r>
      <w:r w:rsidR="00B0459D" w:rsidRPr="001B626E">
        <w:rPr>
          <w:rFonts w:ascii="Times New Roman" w:hAnsi="Times New Roman" w:cs="Times New Roman"/>
          <w:sz w:val="24"/>
          <w:szCs w:val="24"/>
        </w:rPr>
        <w:t>ния;</w:t>
      </w:r>
    </w:p>
    <w:p w:rsidR="004A6EA7" w:rsidRPr="001B626E" w:rsidRDefault="00BA21C3" w:rsidP="001B626E">
      <w:pPr>
        <w:pStyle w:val="ConsPlusNormal"/>
        <w:numPr>
          <w:ilvl w:val="0"/>
          <w:numId w:val="8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закрепление находящегося в собственности муниципального образования 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округ с внутригородским делением «город Махачкала»</w:t>
      </w:r>
      <w:r w:rsidRPr="001B626E">
        <w:rPr>
          <w:rFonts w:ascii="Times New Roman" w:hAnsi="Times New Roman" w:cs="Times New Roman"/>
          <w:sz w:val="24"/>
          <w:szCs w:val="24"/>
        </w:rPr>
        <w:t xml:space="preserve"> имущества на праве оперативного управления за Учреждением или изъятие излишнего, неиспользуемого или используемого не по назначению закрепленного за учреждением либо приобретенного им  за счет средств, выделенных из  бюджета муниципального образования 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округ с внутригородским делением «город Махачкала»</w:t>
      </w:r>
      <w:r w:rsidRPr="001B626E">
        <w:rPr>
          <w:rFonts w:ascii="Times New Roman" w:hAnsi="Times New Roman" w:cs="Times New Roman"/>
          <w:sz w:val="24"/>
          <w:szCs w:val="24"/>
        </w:rPr>
        <w:t>, имущества</w:t>
      </w:r>
      <w:r w:rsidR="00B0459D" w:rsidRPr="001B626E">
        <w:rPr>
          <w:rFonts w:ascii="Times New Roman" w:hAnsi="Times New Roman" w:cs="Times New Roman"/>
          <w:sz w:val="24"/>
          <w:szCs w:val="24"/>
        </w:rPr>
        <w:t>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определение перечня особо ценного движимого имущества, закрепленного за Учреждением собственником или приобретенного Учреждением за счет средств, выд</w:t>
      </w:r>
      <w:r w:rsidRPr="001B626E">
        <w:t>е</w:t>
      </w:r>
      <w:r w:rsidRPr="001B626E">
        <w:t>ленных ему собственником на приобретение такого имущества;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согласование передаточных актов или разделительных балансов при реорг</w:t>
      </w:r>
      <w:r w:rsidRPr="001B626E">
        <w:t>а</w:t>
      </w:r>
      <w:r w:rsidRPr="001B626E">
        <w:t>низации Учреждения, ликвидационных балансов при ликвидации Учреждения;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установление порядка определения платы за услуги, относящиеся к осно</w:t>
      </w:r>
      <w:r w:rsidRPr="001B626E">
        <w:t>в</w:t>
      </w:r>
      <w:r w:rsidRPr="001B626E">
        <w:t>ным видам деятельности Учреждения, оказываемые им сверх установленного муниц</w:t>
      </w:r>
      <w:r w:rsidRPr="001B626E">
        <w:t>и</w:t>
      </w:r>
      <w:r w:rsidRPr="001B626E">
        <w:t>пального задания, а также в случаях, предусмотренных федеральными законами в пред</w:t>
      </w:r>
      <w:r w:rsidRPr="001B626E">
        <w:t>е</w:t>
      </w:r>
      <w:r w:rsidRPr="001B626E">
        <w:t>лах установленного муниципального задания;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осуществление ко</w:t>
      </w:r>
      <w:r w:rsidR="00DC47CF" w:rsidRPr="001B626E">
        <w:t>нтроля за целевым и эффективным</w:t>
      </w:r>
      <w:r w:rsidRPr="001B626E">
        <w:t xml:space="preserve"> использованием д</w:t>
      </w:r>
      <w:r w:rsidRPr="001B626E">
        <w:t>е</w:t>
      </w:r>
      <w:r w:rsidRPr="001B626E">
        <w:t>нежных средств;</w:t>
      </w:r>
    </w:p>
    <w:p w:rsidR="0069135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определения порядка составления и утверждения отчета о результатах де</w:t>
      </w:r>
      <w:r w:rsidRPr="001B626E">
        <w:t>я</w:t>
      </w:r>
      <w:r w:rsidRPr="001B626E">
        <w:t>тельности Учреждения и об использовании закрепленного за ним муниципального им</w:t>
      </w:r>
      <w:r w:rsidRPr="001B626E">
        <w:t>у</w:t>
      </w:r>
      <w:r w:rsidRPr="001B626E">
        <w:t xml:space="preserve">щества; 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издание нормативных документов в пределах своей компетенции;</w:t>
      </w:r>
    </w:p>
    <w:p w:rsidR="0014714C" w:rsidRPr="001B626E" w:rsidRDefault="0014714C" w:rsidP="001B626E">
      <w:pPr>
        <w:numPr>
          <w:ilvl w:val="0"/>
          <w:numId w:val="8"/>
        </w:numPr>
        <w:ind w:left="0" w:firstLine="709"/>
        <w:contextualSpacing/>
      </w:pPr>
      <w:r w:rsidRPr="001B626E">
        <w:t>осуществление иных полномочий, установленных действующим законод</w:t>
      </w:r>
      <w:r w:rsidRPr="001B626E">
        <w:t>а</w:t>
      </w:r>
      <w:r w:rsidRPr="001B626E">
        <w:t>тельством.</w:t>
      </w:r>
    </w:p>
    <w:p w:rsidR="0014714C" w:rsidRPr="001B626E" w:rsidRDefault="0014714C" w:rsidP="001B626E">
      <w:pPr>
        <w:contextualSpacing/>
      </w:pPr>
      <w:r w:rsidRPr="001B626E">
        <w:t xml:space="preserve">На основании решений Учредителя в порядке, установленном правовыми актами муниципального образования городской округ «город Махачкала», могут осуществляться проверки деятельности Учреждения. </w:t>
      </w:r>
    </w:p>
    <w:p w:rsidR="0069135C" w:rsidRPr="001B626E" w:rsidRDefault="0069135C" w:rsidP="001B626E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</w:pPr>
      <w:r w:rsidRPr="001B626E">
        <w:t>Управление Учреждением осуществляется на основе сочетания принципов единоначалия и коллегиальности.</w:t>
      </w:r>
    </w:p>
    <w:p w:rsidR="0069135C" w:rsidRPr="001B626E" w:rsidRDefault="004F4460" w:rsidP="001B626E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Учреждения является </w:t>
      </w:r>
      <w:r w:rsidR="002E3B6C" w:rsidRPr="001B626E">
        <w:rPr>
          <w:rFonts w:ascii="Times New Roman" w:hAnsi="Times New Roman" w:cs="Times New Roman"/>
          <w:sz w:val="24"/>
          <w:szCs w:val="24"/>
        </w:rPr>
        <w:t>руководитель Учреждения (</w:t>
      </w:r>
      <w:r w:rsidR="0069135C" w:rsidRPr="001B626E">
        <w:rPr>
          <w:rFonts w:ascii="Times New Roman" w:hAnsi="Times New Roman" w:cs="Times New Roman"/>
          <w:sz w:val="24"/>
          <w:szCs w:val="24"/>
        </w:rPr>
        <w:t>далее –</w:t>
      </w:r>
      <w:r w:rsidR="00B0459D" w:rsidRPr="001B626E">
        <w:rPr>
          <w:rFonts w:ascii="Times New Roman" w:hAnsi="Times New Roman" w:cs="Times New Roman"/>
          <w:sz w:val="24"/>
          <w:szCs w:val="24"/>
        </w:rPr>
        <w:t xml:space="preserve"> </w:t>
      </w:r>
      <w:r w:rsidR="0069135C" w:rsidRPr="001B626E">
        <w:rPr>
          <w:rFonts w:ascii="Times New Roman" w:hAnsi="Times New Roman" w:cs="Times New Roman"/>
          <w:sz w:val="24"/>
          <w:szCs w:val="24"/>
        </w:rPr>
        <w:t>директор),</w:t>
      </w:r>
      <w:r w:rsidRPr="001B626E">
        <w:rPr>
          <w:rFonts w:ascii="Times New Roman" w:hAnsi="Times New Roman" w:cs="Times New Roman"/>
          <w:sz w:val="24"/>
          <w:szCs w:val="24"/>
        </w:rPr>
        <w:t xml:space="preserve"> который осуществляет текущее руководство деятельн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 xml:space="preserve">стью Учреждения. </w:t>
      </w:r>
    </w:p>
    <w:p w:rsidR="004F4460" w:rsidRPr="001B626E" w:rsidRDefault="004A6EA7" w:rsidP="001B626E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Директор назначается и освобождается от занимаемой должности распор</w:t>
      </w:r>
      <w:r w:rsidRPr="001B626E">
        <w:rPr>
          <w:rFonts w:ascii="Times New Roman" w:hAnsi="Times New Roman" w:cs="Times New Roman"/>
          <w:sz w:val="24"/>
          <w:szCs w:val="24"/>
        </w:rPr>
        <w:t>я</w:t>
      </w:r>
      <w:r w:rsidRPr="001B626E">
        <w:rPr>
          <w:rFonts w:ascii="Times New Roman" w:hAnsi="Times New Roman" w:cs="Times New Roman"/>
          <w:sz w:val="24"/>
          <w:szCs w:val="24"/>
        </w:rPr>
        <w:t xml:space="preserve">жением Главы </w:t>
      </w:r>
      <w:r w:rsidRPr="001B626E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 округа с внутригородским делением «город Махачкала»</w:t>
      </w:r>
      <w:r w:rsidR="00B0459D" w:rsidRPr="001B62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4460" w:rsidRPr="001B626E">
        <w:rPr>
          <w:rFonts w:ascii="Times New Roman" w:hAnsi="Times New Roman" w:cs="Times New Roman"/>
          <w:sz w:val="24"/>
          <w:szCs w:val="24"/>
        </w:rPr>
        <w:t>в соо</w:t>
      </w:r>
      <w:r w:rsidR="004F4460" w:rsidRPr="001B626E">
        <w:rPr>
          <w:rFonts w:ascii="Times New Roman" w:hAnsi="Times New Roman" w:cs="Times New Roman"/>
          <w:sz w:val="24"/>
          <w:szCs w:val="24"/>
        </w:rPr>
        <w:t>т</w:t>
      </w:r>
      <w:r w:rsidR="004F4460" w:rsidRPr="001B626E">
        <w:rPr>
          <w:rFonts w:ascii="Times New Roman" w:hAnsi="Times New Roman" w:cs="Times New Roman"/>
          <w:sz w:val="24"/>
          <w:szCs w:val="24"/>
        </w:rPr>
        <w:t>ветствии с трудовым законодательством РФ.</w:t>
      </w:r>
    </w:p>
    <w:p w:rsidR="004F4460" w:rsidRPr="001B626E" w:rsidRDefault="004F4460" w:rsidP="001B626E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</w:pPr>
      <w:r w:rsidRPr="001B626E">
        <w:t>Директор действует по принципу единоначалия и несет персональную о</w:t>
      </w:r>
      <w:r w:rsidRPr="001B626E">
        <w:t>т</w:t>
      </w:r>
      <w:r w:rsidRPr="001B626E">
        <w:t>ветственность за последствия своих действий в соответствии с действующим законод</w:t>
      </w:r>
      <w:r w:rsidRPr="001B626E">
        <w:t>а</w:t>
      </w:r>
      <w:r w:rsidRPr="001B626E">
        <w:t>тельством, настоящим Уставом и заключенным с ним трудовым договором.</w:t>
      </w:r>
    </w:p>
    <w:p w:rsidR="00BB2C2D" w:rsidRPr="001B626E" w:rsidRDefault="00BB2C2D" w:rsidP="001B626E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contextualSpacing/>
      </w:pPr>
      <w:r w:rsidRPr="001B626E">
        <w:t>Директор должен иметь высшее профессиональное образование и соотве</w:t>
      </w:r>
      <w:r w:rsidRPr="001B626E">
        <w:t>т</w:t>
      </w:r>
      <w:r w:rsidRPr="001B626E">
        <w:t>ствовать квалификационным требованиям, указанным в квалификационных справочн</w:t>
      </w:r>
      <w:r w:rsidRPr="001B626E">
        <w:t>и</w:t>
      </w:r>
      <w:r w:rsidRPr="001B626E">
        <w:t>ках, по соответствующим должностям руководителей образовательных организаций и (или) профессиональным стандартам.</w:t>
      </w:r>
      <w:r w:rsidR="00BA21C3" w:rsidRPr="001B626E">
        <w:t xml:space="preserve"> </w:t>
      </w:r>
      <w:r w:rsidRPr="001B626E">
        <w:t>Запрещается занятие должности директора лицами, которые не допускаются к педагогической деятельности по основаниям, установленным трудовым законодательством.</w:t>
      </w:r>
    </w:p>
    <w:p w:rsidR="00BB2C2D" w:rsidRPr="001B626E" w:rsidRDefault="00BB2C2D" w:rsidP="001B626E">
      <w:pPr>
        <w:numPr>
          <w:ilvl w:val="0"/>
          <w:numId w:val="21"/>
        </w:numPr>
        <w:ind w:left="0" w:firstLine="709"/>
        <w:contextualSpacing/>
      </w:pPr>
      <w:r w:rsidRPr="001B626E">
        <w:lastRenderedPageBreak/>
        <w:t>Должностные обязанности директора, не могут исполняться по совмест</w:t>
      </w:r>
      <w:r w:rsidRPr="001B626E">
        <w:t>и</w:t>
      </w:r>
      <w:r w:rsidRPr="001B626E">
        <w:t>тельству.</w:t>
      </w:r>
      <w:r w:rsidR="00BA21C3" w:rsidRPr="001B626E">
        <w:t xml:space="preserve"> </w:t>
      </w:r>
      <w:r w:rsidRPr="001B626E">
        <w:t>На период отпуска и временной нетрудоспособности директора его обязанности могут быть возложены на его заместителя. Кандидатура исполняющего обязанности</w:t>
      </w:r>
      <w:r w:rsidR="006D2612" w:rsidRPr="001B626E">
        <w:t xml:space="preserve"> д</w:t>
      </w:r>
      <w:r w:rsidR="006D2612" w:rsidRPr="001B626E">
        <w:t>и</w:t>
      </w:r>
      <w:r w:rsidR="006D2612" w:rsidRPr="001B626E">
        <w:t>ректора</w:t>
      </w:r>
      <w:r w:rsidRPr="001B626E">
        <w:t xml:space="preserve"> на основании представления директора согласовывается с Учредителем и назн</w:t>
      </w:r>
      <w:r w:rsidRPr="001B626E">
        <w:t>а</w:t>
      </w:r>
      <w:r w:rsidRPr="001B626E">
        <w:t>чается приказом Учредителя.</w:t>
      </w:r>
    </w:p>
    <w:p w:rsidR="004F4460" w:rsidRPr="001B626E" w:rsidRDefault="004F4460" w:rsidP="001B626E">
      <w:pPr>
        <w:numPr>
          <w:ilvl w:val="0"/>
          <w:numId w:val="21"/>
        </w:numPr>
        <w:ind w:left="0" w:firstLine="709"/>
        <w:contextualSpacing/>
      </w:pPr>
      <w:r w:rsidRPr="001B626E">
        <w:t xml:space="preserve">Директор </w:t>
      </w:r>
      <w:r w:rsidR="00B0459D" w:rsidRPr="001B626E">
        <w:t>Учреждения</w:t>
      </w:r>
      <w:r w:rsidRPr="001B626E">
        <w:t>: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Представляет интересы Учреждения</w:t>
      </w:r>
      <w:r w:rsidR="00B0459D" w:rsidRPr="001B626E">
        <w:t>,</w:t>
      </w:r>
      <w:r w:rsidRPr="001B626E">
        <w:t xml:space="preserve"> </w:t>
      </w:r>
      <w:r w:rsidR="00B0459D" w:rsidRPr="001B626E">
        <w:t>действует от его имени без доверенн</w:t>
      </w:r>
      <w:r w:rsidR="00B0459D" w:rsidRPr="001B626E">
        <w:t>о</w:t>
      </w:r>
      <w:r w:rsidR="00B0459D" w:rsidRPr="001B626E">
        <w:t>сти</w:t>
      </w:r>
      <w:r w:rsidRPr="001B626E">
        <w:t>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Совершает сделки от имени Учреждения, заключает договоры, в том числе трудовые, выдаёт доверенности;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Обеспечивает соблюдение законности в деятельности Учреждения;</w:t>
      </w:r>
    </w:p>
    <w:p w:rsidR="00FB76AB" w:rsidRPr="001B626E" w:rsidRDefault="00FB76AB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Осуществляет контроль за ходом и результатами образовательного проце</w:t>
      </w:r>
      <w:r w:rsidRPr="001B626E">
        <w:t>с</w:t>
      </w:r>
      <w:r w:rsidRPr="001B626E">
        <w:t>са;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Организует работу по реализации решений Управляющего совета Учрежд</w:t>
      </w:r>
      <w:r w:rsidRPr="001B626E">
        <w:t>е</w:t>
      </w:r>
      <w:r w:rsidRPr="001B626E">
        <w:t>ния;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 xml:space="preserve">Пользуется правом распоряжения имуществом и средствами Учреждения в пределах, установленных законодательством и настоящим уставом; </w:t>
      </w:r>
    </w:p>
    <w:p w:rsidR="004F4460" w:rsidRPr="001B626E" w:rsidRDefault="00B0459D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В пределах своей компетенции и</w:t>
      </w:r>
      <w:r w:rsidR="004F4460" w:rsidRPr="001B626E">
        <w:t>здает приказы и дает указания, обязател</w:t>
      </w:r>
      <w:r w:rsidR="004F4460" w:rsidRPr="001B626E">
        <w:t>ь</w:t>
      </w:r>
      <w:r w:rsidR="004F4460" w:rsidRPr="001B626E">
        <w:t xml:space="preserve">ные для исполнения всеми работниками Учреждения; </w:t>
      </w:r>
    </w:p>
    <w:p w:rsidR="004F4460" w:rsidRPr="001B626E" w:rsidRDefault="004F4460" w:rsidP="001B626E">
      <w:pPr>
        <w:numPr>
          <w:ilvl w:val="0"/>
          <w:numId w:val="22"/>
        </w:numPr>
        <w:ind w:left="0" w:firstLine="709"/>
        <w:contextualSpacing/>
      </w:pPr>
      <w:r w:rsidRPr="001B626E">
        <w:t>Разрабатывает локальные акты Учреждения, представляет их на согласов</w:t>
      </w:r>
      <w:r w:rsidRPr="001B626E">
        <w:t>а</w:t>
      </w:r>
      <w:r w:rsidRPr="001B626E">
        <w:t xml:space="preserve">ние </w:t>
      </w:r>
      <w:r w:rsidR="00B0459D" w:rsidRPr="001B626E">
        <w:t>Управляющему совету Учреждения,</w:t>
      </w:r>
      <w:r w:rsidRPr="001B626E">
        <w:t xml:space="preserve"> а после согласования утверждает;</w:t>
      </w:r>
    </w:p>
    <w:p w:rsidR="004F4460" w:rsidRPr="001B626E" w:rsidRDefault="004F4460" w:rsidP="001B626E">
      <w:pPr>
        <w:numPr>
          <w:ilvl w:val="0"/>
          <w:numId w:val="22"/>
        </w:numPr>
        <w:ind w:left="0" w:firstLine="709"/>
        <w:contextualSpacing/>
      </w:pPr>
      <w:r w:rsidRPr="001B626E">
        <w:t>Утверждает Правила внутреннего трудового распорядка Учреждения с уч</w:t>
      </w:r>
      <w:r w:rsidRPr="001B626E">
        <w:t>е</w:t>
      </w:r>
      <w:r w:rsidRPr="001B626E">
        <w:t>том мнения Собрания трудового коллектива;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Утверждает структуру, штатное расписание Учреждения, годовую бухга</w:t>
      </w:r>
      <w:r w:rsidRPr="001B626E">
        <w:t>л</w:t>
      </w:r>
      <w:r w:rsidRPr="001B626E">
        <w:t>терскую отчетность и регламентирующие деятельность Учреждения, внутренние док</w:t>
      </w:r>
      <w:r w:rsidRPr="001B626E">
        <w:t>у</w:t>
      </w:r>
      <w:r w:rsidRPr="001B626E">
        <w:t>менты;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Утверждает образовательные программы Учреждения;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Формирует контингент обучающихся;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Утверждает графики работы и расписание занятий обучающихся;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Распределяет обязанности между работниками Учреждения, утверждает должностные инструкции;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Утверждает учебную нагрузку педагогических работников, устанавливает ставки и должностные оклады работников Учреждения в пределах финансовых средств Учреждения с учётом ограничений, установленных действующими нормативами;</w:t>
      </w:r>
    </w:p>
    <w:p w:rsidR="00B0459D" w:rsidRPr="001B626E" w:rsidRDefault="00B0459D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Осуществляет подбор, прием на работу и расстановку работников Учрежд</w:t>
      </w:r>
      <w:r w:rsidRPr="001B626E">
        <w:t>е</w:t>
      </w:r>
      <w:r w:rsidRPr="001B626E">
        <w:t xml:space="preserve">ния и несет ответственность за уровень их квалификации; увольняет, поощряет и налагает взыскания на работников Учреждения, выполняет иные функции работодателя; </w:t>
      </w:r>
    </w:p>
    <w:p w:rsidR="00B202BE" w:rsidRPr="001B626E" w:rsidRDefault="00B202BE" w:rsidP="001B626E">
      <w:pPr>
        <w:numPr>
          <w:ilvl w:val="0"/>
          <w:numId w:val="56"/>
        </w:numPr>
        <w:ind w:left="0" w:firstLine="709"/>
        <w:contextualSpacing/>
      </w:pPr>
      <w:r w:rsidRPr="001B626E">
        <w:t>Организует аттестацию работников Учреждения на соответствие занима</w:t>
      </w:r>
      <w:r w:rsidRPr="001B626E">
        <w:t>е</w:t>
      </w:r>
      <w:r w:rsidRPr="001B626E">
        <w:t>мой должности;</w:t>
      </w:r>
    </w:p>
    <w:p w:rsidR="00B0459D" w:rsidRPr="001B626E" w:rsidRDefault="00B0459D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 xml:space="preserve">Организует проведение тарификации работников Учреждения; </w:t>
      </w:r>
    </w:p>
    <w:p w:rsidR="004F4460" w:rsidRPr="001B626E" w:rsidRDefault="004F4460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 xml:space="preserve">Устанавливает </w:t>
      </w:r>
      <w:r w:rsidR="0070015E" w:rsidRPr="001B626E">
        <w:t>должностные оклады работникам</w:t>
      </w:r>
      <w:r w:rsidRPr="001B626E">
        <w:t>, выплаты компенсационн</w:t>
      </w:r>
      <w:r w:rsidRPr="001B626E">
        <w:t>о</w:t>
      </w:r>
      <w:r w:rsidRPr="001B626E">
        <w:t>го и стимулирующего характера</w:t>
      </w:r>
      <w:r w:rsidR="00B0459D" w:rsidRPr="001B626E">
        <w:t xml:space="preserve"> в соответствии с локальными нормативными актами У</w:t>
      </w:r>
      <w:r w:rsidR="00B0459D" w:rsidRPr="001B626E">
        <w:t>ч</w:t>
      </w:r>
      <w:r w:rsidR="00B0459D" w:rsidRPr="001B626E">
        <w:t>реждения</w:t>
      </w:r>
      <w:r w:rsidRPr="001B626E">
        <w:t>;</w:t>
      </w:r>
    </w:p>
    <w:p w:rsidR="0070015E" w:rsidRPr="001B626E" w:rsidRDefault="00B202BE" w:rsidP="001B626E">
      <w:pPr>
        <w:numPr>
          <w:ilvl w:val="0"/>
          <w:numId w:val="22"/>
        </w:numPr>
        <w:tabs>
          <w:tab w:val="left" w:pos="720"/>
        </w:tabs>
        <w:ind w:left="0" w:firstLine="709"/>
        <w:contextualSpacing/>
      </w:pPr>
      <w:r w:rsidRPr="001B626E">
        <w:t>В</w:t>
      </w:r>
      <w:r w:rsidR="0070015E" w:rsidRPr="001B626E">
        <w:t xml:space="preserve"> установленном порядке представляет бухгалтерскую и статистическую отчетность в соответствующие органы, определенные законодательством;</w:t>
      </w:r>
    </w:p>
    <w:p w:rsidR="00B202BE" w:rsidRPr="001B626E" w:rsidRDefault="00B202BE" w:rsidP="001B626E">
      <w:pPr>
        <w:numPr>
          <w:ilvl w:val="0"/>
          <w:numId w:val="22"/>
        </w:numPr>
        <w:ind w:left="0" w:firstLine="709"/>
        <w:contextualSpacing/>
      </w:pPr>
      <w:r w:rsidRPr="001B626E">
        <w:t>Организует прием граждан, обеспечивает своевременное и полное рассмо</w:t>
      </w:r>
      <w:r w:rsidRPr="001B626E">
        <w:t>т</w:t>
      </w:r>
      <w:r w:rsidRPr="001B626E">
        <w:t>рение устных и письменных обращений юридических и физических лиц, принятие по ним решений и направление ответов заявителям в установленный срок;</w:t>
      </w:r>
    </w:p>
    <w:p w:rsidR="00B202BE" w:rsidRPr="001B626E" w:rsidRDefault="00B202BE" w:rsidP="001B626E">
      <w:pPr>
        <w:autoSpaceDE w:val="0"/>
        <w:autoSpaceDN w:val="0"/>
        <w:adjustRightInd w:val="0"/>
        <w:rPr>
          <w:rFonts w:eastAsia="Calibri"/>
        </w:rPr>
      </w:pPr>
      <w:r w:rsidRPr="001B626E">
        <w:t>Обеспечивает реализацию федеральных государственных требований и осущест</w:t>
      </w:r>
      <w:r w:rsidRPr="001B626E">
        <w:t>в</w:t>
      </w:r>
      <w:r w:rsidRPr="001B626E">
        <w:t xml:space="preserve">ляет контроль за реализацией основных образовательных программ </w:t>
      </w:r>
      <w:r w:rsidR="00B869FF" w:rsidRPr="001B626E">
        <w:rPr>
          <w:rFonts w:eastAsia="Calibri"/>
        </w:rPr>
        <w:t>начального общего, основного общего и среднего общего образования</w:t>
      </w:r>
      <w:r w:rsidRPr="001B626E">
        <w:t>;</w:t>
      </w:r>
    </w:p>
    <w:p w:rsidR="00B202BE" w:rsidRPr="001B626E" w:rsidRDefault="00B202BE" w:rsidP="001B626E">
      <w:pPr>
        <w:numPr>
          <w:ilvl w:val="0"/>
          <w:numId w:val="56"/>
        </w:numPr>
        <w:ind w:left="0" w:firstLine="709"/>
        <w:contextualSpacing/>
      </w:pPr>
      <w:r w:rsidRPr="001B626E">
        <w:lastRenderedPageBreak/>
        <w:t>Укрепляет материально-техническую базу Учреждения, оснащает его об</w:t>
      </w:r>
      <w:r w:rsidRPr="001B626E">
        <w:t>о</w:t>
      </w:r>
      <w:r w:rsidRPr="001B626E">
        <w:t>рудованием, техническими средствами обучения;</w:t>
      </w:r>
    </w:p>
    <w:p w:rsidR="00B202BE" w:rsidRPr="001B626E" w:rsidRDefault="00B202BE" w:rsidP="001B626E">
      <w:pPr>
        <w:numPr>
          <w:ilvl w:val="0"/>
          <w:numId w:val="56"/>
        </w:numPr>
        <w:ind w:left="0" w:firstLine="709"/>
        <w:contextualSpacing/>
      </w:pPr>
      <w:r w:rsidRPr="001B626E">
        <w:t>Обеспечивает правильное ведение делопроизводства и документации в У</w:t>
      </w:r>
      <w:r w:rsidRPr="001B626E">
        <w:t>ч</w:t>
      </w:r>
      <w:r w:rsidRPr="001B626E">
        <w:t>реждении, отчитывается о работе перед соответствующими органами;</w:t>
      </w:r>
    </w:p>
    <w:p w:rsidR="004F4460" w:rsidRPr="001B626E" w:rsidRDefault="004F4460" w:rsidP="001B626E">
      <w:pPr>
        <w:numPr>
          <w:ilvl w:val="0"/>
          <w:numId w:val="22"/>
        </w:numPr>
        <w:ind w:left="0" w:firstLine="709"/>
        <w:contextualSpacing/>
      </w:pPr>
      <w:r w:rsidRPr="001B626E">
        <w:t>Решает другие вопросы текущей деятельности.</w:t>
      </w:r>
    </w:p>
    <w:p w:rsidR="00BC2050" w:rsidRPr="001B626E" w:rsidRDefault="00BC2050" w:rsidP="001B626E">
      <w:pPr>
        <w:numPr>
          <w:ilvl w:val="0"/>
          <w:numId w:val="21"/>
        </w:numPr>
        <w:ind w:left="0" w:firstLine="709"/>
        <w:contextualSpacing/>
        <w:outlineLvl w:val="2"/>
      </w:pPr>
      <w:r w:rsidRPr="001B626E">
        <w:t>Директор Учреждения обязан: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выполнение муниципального задания в полном объеме;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постоянную работу над повышением качества предоставля</w:t>
      </w:r>
      <w:r w:rsidRPr="001B626E">
        <w:t>е</w:t>
      </w:r>
      <w:r w:rsidRPr="001B626E">
        <w:t xml:space="preserve">мых Учреждением </w:t>
      </w:r>
      <w:r w:rsidR="00F55F99" w:rsidRPr="001B626E">
        <w:t xml:space="preserve">муниципальных </w:t>
      </w:r>
      <w:r w:rsidRPr="001B626E">
        <w:t>услуг, выполнением работ;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</w:t>
      </w:r>
      <w:r w:rsidRPr="001B626E">
        <w:t>ч</w:t>
      </w:r>
      <w:r w:rsidRPr="001B626E">
        <w:t>редителем;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требованиями, установленными Учредителем;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</w:t>
      </w:r>
      <w:r w:rsidRPr="001B626E">
        <w:t>о</w:t>
      </w:r>
      <w:r w:rsidRPr="001B626E">
        <w:t>блюдение Учреждением финансовой дисциплины в соответствии с федеральными закон</w:t>
      </w:r>
      <w:r w:rsidRPr="001B626E">
        <w:t>а</w:t>
      </w:r>
      <w:r w:rsidRPr="001B626E">
        <w:t>ми;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исполнение договорных обязательств по выполнению работ, оказанию услуг;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не допускать возникновения просроченной кредиторской задолженности Учреждения;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сохранность, рациональное использование имущества, закре</w:t>
      </w:r>
      <w:r w:rsidRPr="001B626E">
        <w:t>п</w:t>
      </w:r>
      <w:r w:rsidRPr="001B626E">
        <w:t>ленного на праве оперативного управления за Учреждением;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обеспечивать своевременную выплату заработной платы работникам Учр</w:t>
      </w:r>
      <w:r w:rsidRPr="001B626E">
        <w:t>е</w:t>
      </w:r>
      <w:r w:rsidRPr="001B626E">
        <w:t>ждения, а также принимать меры по повышению размера заработной платы работникам Учреждения;</w:t>
      </w:r>
    </w:p>
    <w:p w:rsidR="00BC2050" w:rsidRPr="001B626E" w:rsidRDefault="00BC2050" w:rsidP="001B626E">
      <w:pPr>
        <w:numPr>
          <w:ilvl w:val="0"/>
          <w:numId w:val="23"/>
        </w:numPr>
        <w:ind w:left="0" w:firstLine="709"/>
        <w:contextualSpacing/>
        <w:outlineLvl w:val="2"/>
      </w:pPr>
      <w:r w:rsidRPr="001B626E">
        <w:t>выполнять иные обязанности, предусмотренные действующим законод</w:t>
      </w:r>
      <w:r w:rsidRPr="001B626E">
        <w:t>а</w:t>
      </w:r>
      <w:r w:rsidR="002E28B1" w:rsidRPr="001B626E">
        <w:t xml:space="preserve">тельством, </w:t>
      </w:r>
      <w:r w:rsidRPr="001B626E">
        <w:t>настоящим Уставом</w:t>
      </w:r>
      <w:r w:rsidR="002E28B1" w:rsidRPr="001B626E">
        <w:t xml:space="preserve"> и должностной инструкцией</w:t>
      </w:r>
      <w:r w:rsidRPr="001B626E">
        <w:t>.</w:t>
      </w:r>
    </w:p>
    <w:p w:rsidR="00BC2050" w:rsidRPr="001B626E" w:rsidRDefault="00BC2050" w:rsidP="001B626E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firstLine="709"/>
      </w:pPr>
      <w:r w:rsidRPr="001B626E">
        <w:t>Директору Учреждения запрещается совмещение его должности с другой ру</w:t>
      </w:r>
      <w:r w:rsidR="0070015E" w:rsidRPr="001B626E">
        <w:t xml:space="preserve">ководящей должностью внутри </w:t>
      </w:r>
      <w:r w:rsidRPr="001B626E">
        <w:t>или вне Учреждения (кроме педагогической деятельн</w:t>
      </w:r>
      <w:r w:rsidRPr="001B626E">
        <w:t>о</w:t>
      </w:r>
      <w:r w:rsidRPr="001B626E">
        <w:t>сти).</w:t>
      </w:r>
    </w:p>
    <w:p w:rsidR="00B869FF" w:rsidRPr="001B626E" w:rsidRDefault="0070015E" w:rsidP="001B626E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firstLine="709"/>
      </w:pPr>
      <w:r w:rsidRPr="001B626E">
        <w:t>Компетенция и условия деятельности директора, а также его ответстве</w:t>
      </w:r>
      <w:r w:rsidRPr="001B626E">
        <w:t>н</w:t>
      </w:r>
      <w:r w:rsidRPr="001B626E">
        <w:t>ность определяются в трудовом договоре, заключаемом между Учредителем и директором Учреждения. Грубыми нарушениями должностных обязанностей директором, в частн</w:t>
      </w:r>
      <w:r w:rsidRPr="001B626E">
        <w:t>о</w:t>
      </w:r>
      <w:r w:rsidRPr="001B626E">
        <w:t>сти, являются несоблюдение предусмотренных законодательством и Уставом требований о порядке, условиях использования и распоряжения имуществом, денежными средствами Учреждения, о порядке подготовки и представления отчетов о деятельности и об испол</w:t>
      </w:r>
      <w:r w:rsidRPr="001B626E">
        <w:t>ь</w:t>
      </w:r>
      <w:r w:rsidRPr="001B626E">
        <w:t>зовании имущества Учреждения, а также невыпо</w:t>
      </w:r>
      <w:r w:rsidR="00B869FF" w:rsidRPr="001B626E">
        <w:t xml:space="preserve">лнение муниципального задания. </w:t>
      </w:r>
    </w:p>
    <w:p w:rsidR="004F4460" w:rsidRPr="001B626E" w:rsidRDefault="004F4460" w:rsidP="001B626E">
      <w:pPr>
        <w:pStyle w:val="ad"/>
        <w:numPr>
          <w:ilvl w:val="0"/>
          <w:numId w:val="21"/>
        </w:numPr>
        <w:tabs>
          <w:tab w:val="left" w:pos="0"/>
          <w:tab w:val="left" w:pos="1134"/>
        </w:tabs>
        <w:ind w:left="0" w:firstLine="709"/>
      </w:pPr>
      <w:r w:rsidRPr="001B626E">
        <w:t>Директор Учреждения несет ответственность за руководство образовател</w:t>
      </w:r>
      <w:r w:rsidRPr="001B626E">
        <w:t>ь</w:t>
      </w:r>
      <w:r w:rsidRPr="001B626E">
        <w:t>ной, инновационной, воспитательной работой, финансовой и организационно-хозяйственной деятельностью Учреждения.</w:t>
      </w:r>
    </w:p>
    <w:p w:rsidR="004F4460" w:rsidRPr="001B626E" w:rsidRDefault="004F4460" w:rsidP="001B626E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В Учреждении формируются коллегиальные органы управления, к которым относятся Общее собрание работников Учреждения, Управля</w:t>
      </w:r>
      <w:r w:rsidR="004F61B7" w:rsidRPr="001B626E">
        <w:rPr>
          <w:rFonts w:ascii="Times New Roman" w:hAnsi="Times New Roman" w:cs="Times New Roman"/>
          <w:sz w:val="24"/>
          <w:szCs w:val="24"/>
        </w:rPr>
        <w:t>ющий совет, П</w:t>
      </w:r>
      <w:r w:rsidRPr="001B626E">
        <w:rPr>
          <w:rFonts w:ascii="Times New Roman" w:hAnsi="Times New Roman" w:cs="Times New Roman"/>
          <w:sz w:val="24"/>
          <w:szCs w:val="24"/>
        </w:rPr>
        <w:t xml:space="preserve">едагогический совет, </w:t>
      </w:r>
      <w:r w:rsidR="00BC2050" w:rsidRPr="001B626E">
        <w:rPr>
          <w:rFonts w:ascii="Times New Roman" w:hAnsi="Times New Roman" w:cs="Times New Roman"/>
          <w:sz w:val="24"/>
          <w:szCs w:val="24"/>
        </w:rPr>
        <w:t xml:space="preserve">Методический совет, Родительский комитет, </w:t>
      </w:r>
      <w:r w:rsidRPr="001B626E">
        <w:rPr>
          <w:rFonts w:ascii="Times New Roman" w:hAnsi="Times New Roman" w:cs="Times New Roman"/>
          <w:sz w:val="24"/>
          <w:szCs w:val="24"/>
        </w:rPr>
        <w:t>деятельность которых регламентир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="00775A53" w:rsidRPr="001B626E">
        <w:rPr>
          <w:rFonts w:ascii="Times New Roman" w:hAnsi="Times New Roman" w:cs="Times New Roman"/>
          <w:sz w:val="24"/>
          <w:szCs w:val="24"/>
        </w:rPr>
        <w:t>ется настоящим У</w:t>
      </w:r>
      <w:r w:rsidRPr="001B626E">
        <w:rPr>
          <w:rFonts w:ascii="Times New Roman" w:hAnsi="Times New Roman" w:cs="Times New Roman"/>
          <w:sz w:val="24"/>
          <w:szCs w:val="24"/>
        </w:rPr>
        <w:t xml:space="preserve">ставом и соответствующими локальными актами. </w:t>
      </w:r>
    </w:p>
    <w:p w:rsidR="00775A53" w:rsidRPr="001B626E" w:rsidRDefault="00775A53" w:rsidP="001B626E">
      <w:pPr>
        <w:pStyle w:val="ad"/>
        <w:tabs>
          <w:tab w:val="left" w:pos="0"/>
          <w:tab w:val="left" w:pos="1134"/>
        </w:tabs>
        <w:ind w:left="0" w:firstLine="709"/>
      </w:pPr>
      <w:r w:rsidRPr="001B626E">
        <w:t>Трудовой коллектив осуществляет свои полномочия по управлению Учреждением непосредственно на Общем собрании работников Учреждения, а также путем избрания своих представителей в Управляющий Совет, либо другой орган.</w:t>
      </w:r>
    </w:p>
    <w:p w:rsidR="004F4460" w:rsidRPr="001B626E" w:rsidRDefault="004F4460" w:rsidP="001B626E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ind w:left="0" w:firstLine="709"/>
      </w:pPr>
      <w:r w:rsidRPr="001B626E">
        <w:t>Управляющий совет Учреждения:</w:t>
      </w:r>
    </w:p>
    <w:p w:rsidR="00775A53" w:rsidRPr="001B626E" w:rsidRDefault="004F4460" w:rsidP="001B626E">
      <w:pPr>
        <w:numPr>
          <w:ilvl w:val="0"/>
          <w:numId w:val="24"/>
        </w:numPr>
        <w:ind w:left="0" w:firstLine="709"/>
        <w:contextualSpacing/>
      </w:pPr>
      <w:r w:rsidRPr="001B626E">
        <w:lastRenderedPageBreak/>
        <w:t>Управляющий совет Учреждения (далее -</w:t>
      </w:r>
      <w:r w:rsidR="004F61B7" w:rsidRPr="001B626E">
        <w:t xml:space="preserve"> </w:t>
      </w:r>
      <w:r w:rsidRPr="001B626E">
        <w:t>Совет)  – коллегиальный орган управления Учреждением, формируется из равного количества представителей обуча</w:t>
      </w:r>
      <w:r w:rsidRPr="001B626E">
        <w:t>ю</w:t>
      </w:r>
      <w:r w:rsidRPr="001B626E">
        <w:t>щихся (старше 14 лет), их родителей (законных представителей), работников Учреждения. В составе Совета должно быть нечетное количество членов.</w:t>
      </w:r>
      <w:r w:rsidR="00775A53" w:rsidRPr="001B626E">
        <w:t xml:space="preserve"> Директор Учреждения в об</w:t>
      </w:r>
      <w:r w:rsidR="00775A53" w:rsidRPr="001B626E">
        <w:t>я</w:t>
      </w:r>
      <w:r w:rsidR="00775A53" w:rsidRPr="001B626E">
        <w:t>зательном порядке входит в состав Управляющего совета.</w:t>
      </w:r>
    </w:p>
    <w:p w:rsidR="004F4460" w:rsidRPr="001B626E" w:rsidRDefault="00775A53" w:rsidP="001B626E">
      <w:pPr>
        <w:pStyle w:val="ad"/>
        <w:tabs>
          <w:tab w:val="left" w:pos="0"/>
          <w:tab w:val="left" w:pos="1134"/>
        </w:tabs>
        <w:ind w:left="0" w:firstLine="709"/>
      </w:pPr>
      <w:r w:rsidRPr="001B626E">
        <w:t>Учредитель направляет в Управляющий совет своего представителя, который явл</w:t>
      </w:r>
      <w:r w:rsidRPr="001B626E">
        <w:t>я</w:t>
      </w:r>
      <w:r w:rsidRPr="001B626E">
        <w:t>ется кооптированным членом Совета.</w:t>
      </w:r>
    </w:p>
    <w:p w:rsidR="00C57F28" w:rsidRPr="001B626E" w:rsidRDefault="00C57F28" w:rsidP="001B626E">
      <w:pPr>
        <w:numPr>
          <w:ilvl w:val="0"/>
          <w:numId w:val="24"/>
        </w:numPr>
        <w:ind w:left="0" w:firstLine="709"/>
        <w:contextualSpacing/>
      </w:pPr>
      <w:r w:rsidRPr="001B626E">
        <w:t>Деятельность Управляющего совета основывается на принципах добровол</w:t>
      </w:r>
      <w:r w:rsidRPr="001B626E">
        <w:t>ь</w:t>
      </w:r>
      <w:r w:rsidRPr="001B626E">
        <w:t xml:space="preserve">ности участия в его работе, коллегиальности принятия решений и гласности. </w:t>
      </w:r>
    </w:p>
    <w:p w:rsidR="007E672C" w:rsidRPr="001B626E" w:rsidRDefault="004F4460" w:rsidP="001B626E">
      <w:pPr>
        <w:pStyle w:val="ad"/>
        <w:tabs>
          <w:tab w:val="left" w:pos="0"/>
          <w:tab w:val="left" w:pos="1134"/>
        </w:tabs>
        <w:ind w:left="0" w:firstLine="709"/>
      </w:pPr>
      <w:r w:rsidRPr="001B626E">
        <w:t xml:space="preserve">Совет избирается на 2 года. Представители обучающихся </w:t>
      </w:r>
      <w:r w:rsidR="00FB76AB" w:rsidRPr="001B626E">
        <w:t>избираются на общих с</w:t>
      </w:r>
      <w:r w:rsidR="00FB76AB" w:rsidRPr="001B626E">
        <w:t>о</w:t>
      </w:r>
      <w:r w:rsidR="00FB76AB" w:rsidRPr="001B626E">
        <w:t>браниях каждой из параллелей 10 и 11 классов.</w:t>
      </w:r>
      <w:r w:rsidRPr="001B626E">
        <w:t xml:space="preserve"> </w:t>
      </w:r>
      <w:r w:rsidR="00FB76AB" w:rsidRPr="001B626E">
        <w:t xml:space="preserve">Представители </w:t>
      </w:r>
      <w:r w:rsidRPr="001B626E">
        <w:t>родителей</w:t>
      </w:r>
      <w:r w:rsidR="007E672C" w:rsidRPr="001B626E">
        <w:t xml:space="preserve"> обучающихся избираются на общем собрании родителей,</w:t>
      </w:r>
      <w:r w:rsidR="00FB76AB" w:rsidRPr="001B626E">
        <w:t xml:space="preserve"> </w:t>
      </w:r>
      <w:r w:rsidR="007E672C" w:rsidRPr="001B626E">
        <w:t xml:space="preserve">представители </w:t>
      </w:r>
      <w:r w:rsidR="00FB76AB" w:rsidRPr="001B626E">
        <w:t>работников</w:t>
      </w:r>
      <w:r w:rsidRPr="001B626E">
        <w:t xml:space="preserve"> избираются на </w:t>
      </w:r>
      <w:r w:rsidR="00FB76AB" w:rsidRPr="001B626E">
        <w:t>о</w:t>
      </w:r>
      <w:r w:rsidR="00FB76AB" w:rsidRPr="001B626E">
        <w:t>б</w:t>
      </w:r>
      <w:r w:rsidR="00FB76AB" w:rsidRPr="001B626E">
        <w:t xml:space="preserve">щем </w:t>
      </w:r>
      <w:r w:rsidRPr="001B626E">
        <w:t>собрани</w:t>
      </w:r>
      <w:r w:rsidR="00FB76AB" w:rsidRPr="001B626E">
        <w:t xml:space="preserve">и </w:t>
      </w:r>
      <w:r w:rsidRPr="001B626E">
        <w:t xml:space="preserve">работников Учреждения. </w:t>
      </w:r>
    </w:p>
    <w:p w:rsidR="00C57F28" w:rsidRPr="001B626E" w:rsidRDefault="004F4460" w:rsidP="001B626E">
      <w:pPr>
        <w:pStyle w:val="ad"/>
        <w:tabs>
          <w:tab w:val="left" w:pos="0"/>
          <w:tab w:val="left" w:pos="1134"/>
        </w:tabs>
        <w:ind w:left="0" w:firstLine="709"/>
      </w:pPr>
      <w:r w:rsidRPr="001B626E">
        <w:t>Любой член Совета может выйти из состава Совета по письменному заявлению. На освободившееся место доизбирается новый представитель.</w:t>
      </w:r>
      <w:r w:rsidR="00C57F28" w:rsidRPr="001B626E">
        <w:t xml:space="preserve"> Представители, избранные в Совет, выполняют свои обязанности на общественных началах.</w:t>
      </w:r>
    </w:p>
    <w:p w:rsidR="00C57F28" w:rsidRPr="001B626E" w:rsidRDefault="00C57F28" w:rsidP="001B626E">
      <w:pPr>
        <w:numPr>
          <w:ilvl w:val="0"/>
          <w:numId w:val="24"/>
        </w:numPr>
        <w:tabs>
          <w:tab w:val="left" w:pos="720"/>
        </w:tabs>
        <w:ind w:left="0" w:firstLine="709"/>
        <w:contextualSpacing/>
      </w:pPr>
      <w:r w:rsidRPr="001B626E">
        <w:t>Совет на первом заседании избирает из своего состава председателя, кот</w:t>
      </w:r>
      <w:r w:rsidRPr="001B626E">
        <w:t>о</w:t>
      </w:r>
      <w:r w:rsidRPr="001B626E">
        <w:t>рый руководит работой Совета, проводит его заседания и подписывает решения.</w:t>
      </w:r>
    </w:p>
    <w:p w:rsidR="00C57F28" w:rsidRPr="001B626E" w:rsidRDefault="00C57F28" w:rsidP="001B626E">
      <w:pPr>
        <w:pStyle w:val="ad"/>
        <w:numPr>
          <w:ilvl w:val="0"/>
          <w:numId w:val="24"/>
        </w:numPr>
        <w:tabs>
          <w:tab w:val="left" w:pos="0"/>
          <w:tab w:val="left" w:pos="1134"/>
        </w:tabs>
        <w:ind w:left="0" w:firstLine="709"/>
      </w:pPr>
      <w:r w:rsidRPr="001B626E">
        <w:t>Организационной формой работы Управляющего совета являются засед</w:t>
      </w:r>
      <w:r w:rsidRPr="001B626E">
        <w:t>а</w:t>
      </w:r>
      <w:r w:rsidRPr="001B626E">
        <w:t>ния, которые проводятся по мере необходимости, но не реже 2 раз в год. Внеочередные заседания Управляющего совета проводятся:</w:t>
      </w:r>
    </w:p>
    <w:p w:rsidR="00C57F28" w:rsidRPr="001B626E" w:rsidRDefault="00C57F28" w:rsidP="001B626E">
      <w:pPr>
        <w:pStyle w:val="ad"/>
        <w:numPr>
          <w:ilvl w:val="0"/>
          <w:numId w:val="25"/>
        </w:numPr>
        <w:tabs>
          <w:tab w:val="left" w:pos="0"/>
          <w:tab w:val="left" w:pos="1134"/>
        </w:tabs>
        <w:ind w:left="0" w:firstLine="709"/>
      </w:pPr>
      <w:r w:rsidRPr="001B626E">
        <w:t xml:space="preserve">по инициативе председателя Управляющего совета; </w:t>
      </w:r>
    </w:p>
    <w:p w:rsidR="00C57F28" w:rsidRPr="001B626E" w:rsidRDefault="00C57F28" w:rsidP="001B626E">
      <w:pPr>
        <w:pStyle w:val="ad"/>
        <w:numPr>
          <w:ilvl w:val="0"/>
          <w:numId w:val="25"/>
        </w:numPr>
        <w:tabs>
          <w:tab w:val="left" w:pos="0"/>
          <w:tab w:val="left" w:pos="1134"/>
        </w:tabs>
        <w:ind w:left="0" w:firstLine="709"/>
      </w:pPr>
      <w:r w:rsidRPr="001B626E">
        <w:t xml:space="preserve">по требованию руководителя Учреждения; </w:t>
      </w:r>
    </w:p>
    <w:p w:rsidR="00C57F28" w:rsidRPr="001B626E" w:rsidRDefault="00C57F28" w:rsidP="001B626E">
      <w:pPr>
        <w:pStyle w:val="ad"/>
        <w:numPr>
          <w:ilvl w:val="0"/>
          <w:numId w:val="25"/>
        </w:numPr>
        <w:tabs>
          <w:tab w:val="left" w:pos="0"/>
          <w:tab w:val="left" w:pos="1134"/>
        </w:tabs>
        <w:ind w:left="0" w:firstLine="709"/>
      </w:pPr>
      <w:r w:rsidRPr="001B626E">
        <w:t xml:space="preserve">по требованию представителя Учредителя; </w:t>
      </w:r>
    </w:p>
    <w:p w:rsidR="00C57F28" w:rsidRPr="001B626E" w:rsidRDefault="00C57F28" w:rsidP="001B626E">
      <w:pPr>
        <w:pStyle w:val="ad"/>
        <w:numPr>
          <w:ilvl w:val="0"/>
          <w:numId w:val="25"/>
        </w:numPr>
        <w:tabs>
          <w:tab w:val="left" w:pos="0"/>
          <w:tab w:val="left" w:pos="1134"/>
        </w:tabs>
        <w:ind w:left="0" w:firstLine="709"/>
      </w:pPr>
      <w:r w:rsidRPr="001B626E">
        <w:t>по заявлению членов Управляющего совета, подписанному 1/4 или более ча</w:t>
      </w:r>
      <w:r w:rsidRPr="001B626E">
        <w:t>с</w:t>
      </w:r>
      <w:r w:rsidRPr="001B626E">
        <w:t xml:space="preserve">тями членов от списочного состава Управляющего совета. </w:t>
      </w:r>
    </w:p>
    <w:p w:rsidR="004F4460" w:rsidRPr="001B626E" w:rsidRDefault="004F4460" w:rsidP="001B626E">
      <w:pPr>
        <w:numPr>
          <w:ilvl w:val="0"/>
          <w:numId w:val="24"/>
        </w:numPr>
        <w:tabs>
          <w:tab w:val="left" w:pos="720"/>
        </w:tabs>
        <w:ind w:left="0" w:firstLine="709"/>
        <w:contextualSpacing/>
      </w:pPr>
      <w:r w:rsidRPr="001B626E">
        <w:t>Решения Совета являются правомочными, если на его заседании присутс</w:t>
      </w:r>
      <w:r w:rsidRPr="001B626E">
        <w:t>т</w:t>
      </w:r>
      <w:r w:rsidRPr="001B626E">
        <w:t xml:space="preserve">вовало не менее двух третей состава Совета и если за принятие решения проголосовало не менее </w:t>
      </w:r>
      <w:r w:rsidR="00C57F28" w:rsidRPr="001B626E">
        <w:t>половины присутствующих</w:t>
      </w:r>
      <w:r w:rsidRPr="001B626E">
        <w:t>. Процедура голосования определяется Советом Учре</w:t>
      </w:r>
      <w:r w:rsidRPr="001B626E">
        <w:t>ж</w:t>
      </w:r>
      <w:r w:rsidRPr="001B626E">
        <w:t xml:space="preserve">дения на своем заседании. </w:t>
      </w:r>
    </w:p>
    <w:p w:rsidR="004F4460" w:rsidRPr="001B626E" w:rsidRDefault="004F4460" w:rsidP="001B626E">
      <w:pPr>
        <w:pStyle w:val="ad"/>
        <w:numPr>
          <w:ilvl w:val="0"/>
          <w:numId w:val="24"/>
        </w:numPr>
        <w:tabs>
          <w:tab w:val="left" w:pos="0"/>
          <w:tab w:val="left" w:pos="1134"/>
        </w:tabs>
        <w:ind w:left="0" w:firstLine="709"/>
      </w:pPr>
      <w:r w:rsidRPr="001B626E">
        <w:t>Компетенция Совета Учреждения: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выработка перспективных направлений развития Учреждения;</w:t>
      </w:r>
    </w:p>
    <w:p w:rsidR="004F4460" w:rsidRPr="001B626E" w:rsidRDefault="007E672C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согласование</w:t>
      </w:r>
      <w:r w:rsidR="004F4460" w:rsidRPr="001B626E">
        <w:t xml:space="preserve"> программы развития Учреждения;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рассмотрение вопросов, касающихся фун</w:t>
      </w:r>
      <w:r w:rsidR="004F61B7" w:rsidRPr="001B626E">
        <w:t xml:space="preserve">кционирования Учреждения: по </w:t>
      </w:r>
      <w:r w:rsidRPr="001B626E">
        <w:t>представлению одного из представителей Совета;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 xml:space="preserve">согласование локальных актов, разработанных Учреждением; 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учреждение премий и стипендий обучающимся за особые успехи в учении, в интеллектуальных, творческих, спортивных состязаниях;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 xml:space="preserve">принятие решения об отчислении обучающегося из Учреждения в качестве меры дисциплинарного взыскания; 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заслушивание администрации Учреждения о расходовании бюджетных средств, использовании иных источников финансирования;</w:t>
      </w:r>
    </w:p>
    <w:p w:rsidR="004F4460" w:rsidRPr="001B626E" w:rsidRDefault="004F4460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рассмотрение вопросов о дополнительных источниках финансирования на развитие материально-технической базы Учреждения;</w:t>
      </w:r>
    </w:p>
    <w:p w:rsidR="004F4460" w:rsidRPr="001B626E" w:rsidRDefault="007E672C" w:rsidP="001B626E">
      <w:pPr>
        <w:numPr>
          <w:ilvl w:val="0"/>
          <w:numId w:val="61"/>
        </w:numPr>
        <w:tabs>
          <w:tab w:val="left" w:pos="720"/>
        </w:tabs>
        <w:ind w:left="0" w:firstLine="709"/>
        <w:contextualSpacing/>
      </w:pPr>
      <w:r w:rsidRPr="001B626E">
        <w:t>содействует привлечению внебюджетных средств</w:t>
      </w:r>
      <w:r w:rsidR="004F4460" w:rsidRPr="001B626E">
        <w:t>;</w:t>
      </w:r>
    </w:p>
    <w:p w:rsidR="004F4460" w:rsidRPr="001B626E" w:rsidRDefault="004F4460" w:rsidP="001B626E">
      <w:pPr>
        <w:numPr>
          <w:ilvl w:val="0"/>
          <w:numId w:val="61"/>
        </w:numPr>
        <w:ind w:left="0" w:firstLine="709"/>
        <w:contextualSpacing/>
      </w:pPr>
      <w:r w:rsidRPr="001B626E">
        <w:t>решение других вопросов текущей деятельности Учреждения.</w:t>
      </w:r>
    </w:p>
    <w:p w:rsidR="004F4460" w:rsidRPr="001B626E" w:rsidRDefault="004F4460" w:rsidP="001B626E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ind w:left="0" w:firstLine="709"/>
      </w:pPr>
      <w:r w:rsidRPr="001B626E">
        <w:t>Общее собрание работников Учреждения (далее – Собрание):</w:t>
      </w:r>
    </w:p>
    <w:p w:rsidR="00933B62" w:rsidRPr="001B626E" w:rsidRDefault="00933B62" w:rsidP="001B626E">
      <w:pPr>
        <w:pStyle w:val="ad"/>
        <w:numPr>
          <w:ilvl w:val="0"/>
          <w:numId w:val="26"/>
        </w:numPr>
        <w:tabs>
          <w:tab w:val="left" w:pos="0"/>
          <w:tab w:val="left" w:pos="1134"/>
        </w:tabs>
        <w:ind w:left="0" w:firstLine="709"/>
      </w:pPr>
      <w:r w:rsidRPr="001B626E">
        <w:t xml:space="preserve">Собрание собирается по мере необходимости, но не реже 2 раз в год. </w:t>
      </w:r>
    </w:p>
    <w:p w:rsidR="00933B62" w:rsidRPr="001B626E" w:rsidRDefault="007E672C" w:rsidP="001B626E">
      <w:pPr>
        <w:contextualSpacing/>
      </w:pPr>
      <w:r w:rsidRPr="001B626E">
        <w:t>Собрание</w:t>
      </w:r>
      <w:r w:rsidR="00933B62" w:rsidRPr="001B626E">
        <w:t xml:space="preserve"> вправе принимать решения, если в его работе участвует более половины от общего числа работников, для которых Учреждение является основным местом работы.</w:t>
      </w:r>
    </w:p>
    <w:p w:rsidR="00933B62" w:rsidRPr="001B626E" w:rsidRDefault="00933B62" w:rsidP="001B626E">
      <w:pPr>
        <w:numPr>
          <w:ilvl w:val="0"/>
          <w:numId w:val="26"/>
        </w:numPr>
        <w:ind w:left="0" w:firstLine="709"/>
        <w:contextualSpacing/>
      </w:pPr>
      <w:r w:rsidRPr="001B626E">
        <w:lastRenderedPageBreak/>
        <w:t>Собрание ведет председатель, избираемый открытым голосованием из числа присутствующих работников, ход собрания оформляется протоколом, который подпис</w:t>
      </w:r>
      <w:r w:rsidRPr="001B626E">
        <w:t>ы</w:t>
      </w:r>
      <w:r w:rsidRPr="001B626E">
        <w:t>вает председатель собрания, и избранный на собрании секретарь.</w:t>
      </w:r>
    </w:p>
    <w:p w:rsidR="00933B62" w:rsidRPr="001B626E" w:rsidRDefault="00933B62" w:rsidP="001B626E">
      <w:pPr>
        <w:numPr>
          <w:ilvl w:val="0"/>
          <w:numId w:val="26"/>
        </w:numPr>
        <w:ind w:left="0" w:firstLine="709"/>
        <w:contextualSpacing/>
      </w:pPr>
      <w:r w:rsidRPr="001B626E">
        <w:t>Решения Собрания принимаются большинством голосов присутствующих на Собрании работников. В случае равенства голосов «за» и «против» решающим являе</w:t>
      </w:r>
      <w:r w:rsidRPr="001B626E">
        <w:t>т</w:t>
      </w:r>
      <w:r w:rsidRPr="001B626E">
        <w:t>ся голос председателя собрания. Процедура голосования определяется Собранием.</w:t>
      </w:r>
    </w:p>
    <w:p w:rsidR="004F4460" w:rsidRPr="001B626E" w:rsidRDefault="004F4460" w:rsidP="001B626E">
      <w:pPr>
        <w:numPr>
          <w:ilvl w:val="0"/>
          <w:numId w:val="26"/>
        </w:numPr>
        <w:ind w:left="0" w:firstLine="709"/>
        <w:contextualSpacing/>
      </w:pPr>
      <w:r w:rsidRPr="001B626E">
        <w:t>Компетенция Собрания: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разработка и принятие проекта новой редакции Устава Учреждения, изм</w:t>
      </w:r>
      <w:r w:rsidRPr="001B626E">
        <w:t>е</w:t>
      </w:r>
      <w:r w:rsidRPr="001B626E">
        <w:t>нений и дополнений, вносимых в Устав;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обсуждение проектов локальных актов Учреждения;</w:t>
      </w:r>
    </w:p>
    <w:p w:rsidR="004F4460" w:rsidRPr="001B626E" w:rsidRDefault="004F4460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принятие Правил внутреннего трудового распорядка Учреждения по пре</w:t>
      </w:r>
      <w:r w:rsidRPr="001B626E">
        <w:t>д</w:t>
      </w:r>
      <w:r w:rsidRPr="001B626E">
        <w:t xml:space="preserve">ставлению директора Учреждения; 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 xml:space="preserve">рассмотрение и обсуждение вопросов стратегии развития Учреждения; 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рассмотрение и обсуждение вопросов материально-технического обеспеч</w:t>
      </w:r>
      <w:r w:rsidRPr="001B626E">
        <w:t>е</w:t>
      </w:r>
      <w:r w:rsidRPr="001B626E">
        <w:t>ния, оснащения образовательного процесса;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рассмотрение проекта Коллективного договора с работодателем, обсужд</w:t>
      </w:r>
      <w:r w:rsidRPr="001B626E">
        <w:t>е</w:t>
      </w:r>
      <w:r w:rsidRPr="001B626E">
        <w:t xml:space="preserve">ние и принятие Коллективного договора; 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образование Совета трудового коллектива для ведения коллективных пер</w:t>
      </w:r>
      <w:r w:rsidRPr="001B626E">
        <w:t>е</w:t>
      </w:r>
      <w:r w:rsidRPr="001B626E">
        <w:t xml:space="preserve">говоров с администрацией Учреждения по вопросам заключения, изменения, дополнения коллективного договора и контроля за его выполнением; </w:t>
      </w:r>
    </w:p>
    <w:p w:rsidR="00933B62" w:rsidRPr="001B626E" w:rsidRDefault="00933B62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заслушивание ежегодного отчета совета трудового коллектива и админис</w:t>
      </w:r>
      <w:r w:rsidRPr="001B626E">
        <w:t>т</w:t>
      </w:r>
      <w:r w:rsidRPr="001B626E">
        <w:t>рации Учреждения о выполнении коллективного договора;</w:t>
      </w:r>
    </w:p>
    <w:p w:rsidR="004F4460" w:rsidRPr="001B626E" w:rsidRDefault="004F4460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определение численности и срока полномочий комиссии по трудовым сп</w:t>
      </w:r>
      <w:r w:rsidRPr="001B626E">
        <w:t>о</w:t>
      </w:r>
      <w:r w:rsidRPr="001B626E">
        <w:t>рам, избрание ее членов;</w:t>
      </w:r>
    </w:p>
    <w:p w:rsidR="004F4460" w:rsidRPr="001B626E" w:rsidRDefault="004F4460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избрание представителей трудового коллектива в органы управления Учр</w:t>
      </w:r>
      <w:r w:rsidRPr="001B626E">
        <w:t>е</w:t>
      </w:r>
      <w:r w:rsidRPr="001B626E">
        <w:t xml:space="preserve">ждением; </w:t>
      </w:r>
    </w:p>
    <w:p w:rsidR="004F4460" w:rsidRPr="001B626E" w:rsidRDefault="004F4460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</w:p>
    <w:p w:rsidR="004F4460" w:rsidRPr="001B626E" w:rsidRDefault="004F4460" w:rsidP="001B626E">
      <w:pPr>
        <w:pStyle w:val="2"/>
        <w:numPr>
          <w:ilvl w:val="0"/>
          <w:numId w:val="62"/>
        </w:numPr>
        <w:ind w:left="0" w:firstLine="709"/>
        <w:contextualSpacing/>
      </w:pPr>
      <w:r w:rsidRPr="001B626E">
        <w:t>принятие решения об объявлении забастовки и выборы органа, возглавля</w:t>
      </w:r>
      <w:r w:rsidRPr="001B626E">
        <w:t>ю</w:t>
      </w:r>
      <w:r w:rsidRPr="001B626E">
        <w:t>щего забастовку;</w:t>
      </w:r>
    </w:p>
    <w:p w:rsidR="004F4460" w:rsidRPr="001B626E" w:rsidRDefault="004F4460" w:rsidP="001B626E">
      <w:pPr>
        <w:numPr>
          <w:ilvl w:val="0"/>
          <w:numId w:val="62"/>
        </w:numPr>
        <w:ind w:left="0" w:firstLine="709"/>
        <w:contextualSpacing/>
      </w:pPr>
      <w:r w:rsidRPr="001B626E">
        <w:t>-решает другие вопросы текущей деятельности Учреждения.</w:t>
      </w:r>
    </w:p>
    <w:p w:rsidR="00933B62" w:rsidRPr="001B626E" w:rsidRDefault="00933B62" w:rsidP="001B626E">
      <w:pPr>
        <w:pStyle w:val="ad"/>
        <w:numPr>
          <w:ilvl w:val="0"/>
          <w:numId w:val="20"/>
        </w:numPr>
        <w:tabs>
          <w:tab w:val="left" w:pos="0"/>
          <w:tab w:val="left" w:pos="1134"/>
        </w:tabs>
        <w:ind w:left="0" w:firstLine="709"/>
      </w:pPr>
      <w:r w:rsidRPr="001B626E">
        <w:t>Управление педагогической деятельностью осуществляет Педагогический с</w:t>
      </w:r>
      <w:r w:rsidRPr="001B626E">
        <w:t>о</w:t>
      </w:r>
      <w:r w:rsidR="00D350DF" w:rsidRPr="001B626E">
        <w:t>вет Учреждения</w:t>
      </w:r>
      <w:r w:rsidRPr="001B626E">
        <w:t xml:space="preserve"> (далее – Педсовет):</w:t>
      </w:r>
    </w:p>
    <w:p w:rsidR="004F4460" w:rsidRPr="001B626E" w:rsidRDefault="004F4460" w:rsidP="001B626E">
      <w:pPr>
        <w:numPr>
          <w:ilvl w:val="0"/>
          <w:numId w:val="27"/>
        </w:numPr>
        <w:tabs>
          <w:tab w:val="left" w:pos="720"/>
        </w:tabs>
        <w:ind w:left="0" w:firstLine="709"/>
        <w:contextualSpacing/>
      </w:pPr>
      <w:r w:rsidRPr="001B626E">
        <w:t>Педсовет - коллегиальный орган, объединяющий педагогических работн</w:t>
      </w:r>
      <w:r w:rsidRPr="001B626E">
        <w:t>и</w:t>
      </w:r>
      <w:r w:rsidR="006F6467" w:rsidRPr="001B626E">
        <w:t xml:space="preserve">ков </w:t>
      </w:r>
      <w:r w:rsidRPr="001B626E">
        <w:t>Учреждения</w:t>
      </w:r>
      <w:r w:rsidR="006F6467" w:rsidRPr="001B626E">
        <w:t xml:space="preserve"> (в том числе работающие по совместительству и на условиях почасовой оплаты).</w:t>
      </w:r>
      <w:r w:rsidRPr="001B626E">
        <w:t xml:space="preserve"> Председателем является директор Учреждения, который проводит его заседания и подписывает решения. Протоколы Педсовета ведет секретарь, который избирается на заседании Педсовета на один учебный год.</w:t>
      </w:r>
    </w:p>
    <w:p w:rsidR="004F4460" w:rsidRPr="001B626E" w:rsidRDefault="004F4460" w:rsidP="001B626E">
      <w:pPr>
        <w:pStyle w:val="ad"/>
        <w:numPr>
          <w:ilvl w:val="0"/>
          <w:numId w:val="27"/>
        </w:numPr>
        <w:tabs>
          <w:tab w:val="left" w:pos="0"/>
          <w:tab w:val="left" w:pos="1134"/>
        </w:tabs>
        <w:ind w:left="0" w:firstLine="709"/>
      </w:pPr>
      <w:r w:rsidRPr="001B626E">
        <w:t xml:space="preserve">Педсовет созывается председателем по мере необходимости, но не реже 4 раз в </w:t>
      </w:r>
      <w:r w:rsidR="007E672C" w:rsidRPr="001B626E">
        <w:t>течение учебного года</w:t>
      </w:r>
      <w:r w:rsidRPr="001B626E">
        <w:t>.</w:t>
      </w:r>
    </w:p>
    <w:p w:rsidR="00933B62" w:rsidRPr="001B626E" w:rsidRDefault="00933B62" w:rsidP="001B626E">
      <w:pPr>
        <w:pStyle w:val="ad"/>
        <w:numPr>
          <w:ilvl w:val="0"/>
          <w:numId w:val="27"/>
        </w:numPr>
        <w:tabs>
          <w:tab w:val="left" w:pos="0"/>
          <w:tab w:val="left" w:pos="1134"/>
        </w:tabs>
        <w:ind w:left="0" w:firstLine="709"/>
      </w:pPr>
      <w:r w:rsidRPr="001B626E">
        <w:t>Решения Педсовета являются правомочными, если на его заседании прису</w:t>
      </w:r>
      <w:r w:rsidRPr="001B626E">
        <w:t>т</w:t>
      </w:r>
      <w:r w:rsidRPr="001B626E">
        <w:t>ствовало не менее двух третей педагогического коллектива и если за принятие решения проголосовало не менее половины от общего количества присутствующих.</w:t>
      </w:r>
    </w:p>
    <w:p w:rsidR="004F4460" w:rsidRPr="001B626E" w:rsidRDefault="004F4460" w:rsidP="001B626E">
      <w:pPr>
        <w:pStyle w:val="ad"/>
        <w:numPr>
          <w:ilvl w:val="0"/>
          <w:numId w:val="27"/>
        </w:numPr>
        <w:tabs>
          <w:tab w:val="left" w:pos="0"/>
          <w:tab w:val="left" w:pos="1134"/>
        </w:tabs>
        <w:ind w:left="0" w:firstLine="709"/>
      </w:pPr>
      <w:r w:rsidRPr="001B626E">
        <w:t>Процедура голосования определяется Педсоветом. Решения Педсовета ре</w:t>
      </w:r>
      <w:r w:rsidRPr="001B626E">
        <w:t>а</w:t>
      </w:r>
      <w:r w:rsidRPr="001B626E">
        <w:t>лизуются приказами директора Учреждения. Решения Педсовета, утвержденные директ</w:t>
      </w:r>
      <w:r w:rsidRPr="001B626E">
        <w:t>о</w:t>
      </w:r>
      <w:r w:rsidRPr="001B626E">
        <w:t>ром, обязательны для исполнения всеми членами педагогического коллектива.</w:t>
      </w:r>
    </w:p>
    <w:p w:rsidR="004F4460" w:rsidRPr="001B626E" w:rsidRDefault="004F4460" w:rsidP="001B626E">
      <w:pPr>
        <w:pStyle w:val="ad"/>
        <w:numPr>
          <w:ilvl w:val="0"/>
          <w:numId w:val="27"/>
        </w:numPr>
        <w:tabs>
          <w:tab w:val="left" w:pos="0"/>
          <w:tab w:val="left" w:pos="1134"/>
        </w:tabs>
        <w:ind w:left="0" w:firstLine="709"/>
      </w:pPr>
      <w:r w:rsidRPr="001B626E">
        <w:t>Компетенция Педсовета: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  <w:rPr>
          <w:snapToGrid w:val="0"/>
        </w:rPr>
      </w:pPr>
      <w:r w:rsidRPr="001B626E">
        <w:t xml:space="preserve">Обсуждение и выбор различных вариантов содержания образования, форм и методов образовательного процесса и способов их реализации; 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  <w:rPr>
          <w:snapToGrid w:val="0"/>
        </w:rPr>
      </w:pPr>
      <w:r w:rsidRPr="001B626E">
        <w:rPr>
          <w:snapToGrid w:val="0"/>
        </w:rPr>
        <w:t>Принятие локальных актов</w:t>
      </w:r>
      <w:r w:rsidR="007E672C" w:rsidRPr="001B626E">
        <w:rPr>
          <w:snapToGrid w:val="0"/>
        </w:rPr>
        <w:t>, регламентирующих образовательный процесс</w:t>
      </w:r>
      <w:r w:rsidRPr="001B626E">
        <w:rPr>
          <w:snapToGrid w:val="0"/>
        </w:rPr>
        <w:t xml:space="preserve">; 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>Принятие образовательных программ, в т. ч. всех их компонентов;</w:t>
      </w:r>
    </w:p>
    <w:p w:rsidR="006F6467" w:rsidRPr="001B626E" w:rsidRDefault="006F6467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lastRenderedPageBreak/>
        <w:t>Рассмотрение организации и осуществления образовательного процесса в соответствии с настоящим Уставом, полученной лицензией на осуществление образов</w:t>
      </w:r>
      <w:r w:rsidRPr="001B626E">
        <w:t>а</w:t>
      </w:r>
      <w:r w:rsidRPr="001B626E">
        <w:t>тельной деятельности, свидетельством о государственной аккредитации;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>Организация работы по повышению квалификации педагогических рабо</w:t>
      </w:r>
      <w:r w:rsidRPr="001B626E">
        <w:t>т</w:t>
      </w:r>
      <w:r w:rsidRPr="001B626E">
        <w:t xml:space="preserve">ников, развитию их творческих инициатив; </w:t>
      </w:r>
    </w:p>
    <w:p w:rsidR="006F6467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  <w:rPr>
          <w:snapToGrid w:val="0"/>
        </w:rPr>
      </w:pPr>
      <w:r w:rsidRPr="001B626E">
        <w:rPr>
          <w:snapToGrid w:val="0"/>
        </w:rPr>
        <w:t>Принятие решения о награждении обучающихся, добившихся особых усп</w:t>
      </w:r>
      <w:r w:rsidRPr="001B626E">
        <w:rPr>
          <w:snapToGrid w:val="0"/>
        </w:rPr>
        <w:t>е</w:t>
      </w:r>
      <w:r w:rsidRPr="001B626E">
        <w:rPr>
          <w:snapToGrid w:val="0"/>
        </w:rPr>
        <w:t>хов в учении;</w:t>
      </w:r>
      <w:r w:rsidR="00C7420F" w:rsidRPr="001B626E">
        <w:rPr>
          <w:snapToGrid w:val="0"/>
        </w:rPr>
        <w:t xml:space="preserve"> </w:t>
      </w:r>
    </w:p>
    <w:p w:rsidR="00C7420F" w:rsidRPr="001B626E" w:rsidRDefault="006F6467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  <w:rPr>
          <w:snapToGrid w:val="0"/>
        </w:rPr>
      </w:pPr>
      <w:r w:rsidRPr="001B626E">
        <w:rPr>
          <w:snapToGrid w:val="0"/>
        </w:rPr>
        <w:t>Принятие решения о переводе обучающихся в следующий класс, а также с образовательной программы предыдущего уровня на следующий уровень общего образ</w:t>
      </w:r>
      <w:r w:rsidRPr="001B626E">
        <w:rPr>
          <w:snapToGrid w:val="0"/>
        </w:rPr>
        <w:t>о</w:t>
      </w:r>
      <w:r w:rsidRPr="001B626E">
        <w:rPr>
          <w:snapToGrid w:val="0"/>
        </w:rPr>
        <w:t>вания;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  <w:rPr>
          <w:snapToGrid w:val="0"/>
        </w:rPr>
      </w:pPr>
      <w:r w:rsidRPr="001B626E">
        <w:rPr>
          <w:snapToGrid w:val="0"/>
        </w:rPr>
        <w:t>Рассмотрение вопроса об исключении обучающегося из Учреждения, пре</w:t>
      </w:r>
      <w:r w:rsidRPr="001B626E">
        <w:rPr>
          <w:snapToGrid w:val="0"/>
        </w:rPr>
        <w:t>д</w:t>
      </w:r>
      <w:r w:rsidRPr="001B626E">
        <w:rPr>
          <w:snapToGrid w:val="0"/>
        </w:rPr>
        <w:t xml:space="preserve">ставление решения Совету Учреждения; </w:t>
      </w:r>
    </w:p>
    <w:p w:rsidR="000D0EC8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>Принятие решения о представлении к награждению педагогических рабо</w:t>
      </w:r>
      <w:r w:rsidRPr="001B626E">
        <w:t>т</w:t>
      </w:r>
      <w:r w:rsidRPr="001B626E">
        <w:t>ников Учреждения;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>Обсуждение режимных моментов деятельности Учреждения;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 xml:space="preserve">Выборы представителей педагогического коллектива в Совет Учреждения; 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rPr>
          <w:snapToGrid w:val="0"/>
        </w:rPr>
        <w:t xml:space="preserve">Заслушивание сообщений администрации </w:t>
      </w:r>
      <w:r w:rsidRPr="001B626E">
        <w:t>Учреждения</w:t>
      </w:r>
      <w:r w:rsidRPr="001B626E">
        <w:rPr>
          <w:snapToGrid w:val="0"/>
        </w:rPr>
        <w:t xml:space="preserve"> по вопросам учебно-воспитательного характера;</w:t>
      </w:r>
    </w:p>
    <w:p w:rsidR="004F4460" w:rsidRPr="001B626E" w:rsidRDefault="004F4460" w:rsidP="001B626E">
      <w:pPr>
        <w:numPr>
          <w:ilvl w:val="0"/>
          <w:numId w:val="28"/>
        </w:numPr>
        <w:tabs>
          <w:tab w:val="left" w:pos="720"/>
        </w:tabs>
        <w:ind w:left="0" w:firstLine="709"/>
        <w:contextualSpacing/>
      </w:pPr>
      <w:r w:rsidRPr="001B626E">
        <w:t>Осуществление иных полномочий в соответствии с законодательством в сфере образования.</w:t>
      </w:r>
    </w:p>
    <w:p w:rsidR="00A11F3F" w:rsidRPr="001B626E" w:rsidRDefault="00F97B53" w:rsidP="001B626E">
      <w:pPr>
        <w:numPr>
          <w:ilvl w:val="0"/>
          <w:numId w:val="20"/>
        </w:numPr>
        <w:ind w:left="0" w:firstLine="709"/>
        <w:contextualSpacing/>
      </w:pPr>
      <w:r w:rsidRPr="001B626E">
        <w:t>Методический совет Учреждения создаётся с целью осуществления метод</w:t>
      </w:r>
      <w:r w:rsidRPr="001B626E">
        <w:t>и</w:t>
      </w:r>
      <w:r w:rsidRPr="001B626E">
        <w:t>ческой работы, направленной на совершенствование образовательного процесса (в том числе – образовательных программ, форм и методов обучения) с учётом развития творч</w:t>
      </w:r>
      <w:r w:rsidRPr="001B626E">
        <w:t>е</w:t>
      </w:r>
      <w:r w:rsidRPr="001B626E">
        <w:t xml:space="preserve">ской индивидуальности обучающихся.   </w:t>
      </w:r>
    </w:p>
    <w:p w:rsidR="00A11F3F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>Содержание деятельности методического совета определяется целями и з</w:t>
      </w:r>
      <w:r w:rsidRPr="001B626E">
        <w:t>а</w:t>
      </w:r>
      <w:r w:rsidRPr="001B626E">
        <w:t>дачами работы  Учреждения. Предусматривает повышение</w:t>
      </w:r>
      <w:r w:rsidR="00A11F3F" w:rsidRPr="001B626E">
        <w:t xml:space="preserve"> </w:t>
      </w:r>
      <w:r w:rsidRPr="001B626E">
        <w:t xml:space="preserve">квалификации педагогических работников, совершенствование воспитательно-образовательного процесса и состоит в следующем: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 xml:space="preserve">осуществление контроля и оказание поддержки в апробации инновационных учебных программ и реализации новых педагогических методик,  технологий;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обсуждение рабочих, инновационных, экспериментальных программ и р</w:t>
      </w:r>
      <w:r w:rsidRPr="001B626E">
        <w:t>е</w:t>
      </w:r>
      <w:r w:rsidRPr="001B626E">
        <w:t xml:space="preserve">комендация их педагогическому совету для обсуждения и утверждения;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оценка результатов деятельности членов педагогического коллектива, рек</w:t>
      </w:r>
      <w:r w:rsidRPr="001B626E">
        <w:t>о</w:t>
      </w:r>
      <w:r w:rsidRPr="001B626E">
        <w:t xml:space="preserve">мендации по аттестации </w:t>
      </w:r>
      <w:r w:rsidR="00D23A9F" w:rsidRPr="001B626E">
        <w:t>педагогических работников</w:t>
      </w:r>
      <w:r w:rsidR="00BC2050" w:rsidRPr="001B626E">
        <w:t xml:space="preserve">, представлению к </w:t>
      </w:r>
      <w:r w:rsidRPr="001B626E">
        <w:t xml:space="preserve">званиям, наградам и другим поощрениям;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 xml:space="preserve">участие в разработке вариативной части учебных планов;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организация об</w:t>
      </w:r>
      <w:r w:rsidR="00BC2050" w:rsidRPr="001B626E">
        <w:t xml:space="preserve">щего руководства методической, </w:t>
      </w:r>
      <w:r w:rsidRPr="001B626E">
        <w:t>инновационной деятельн</w:t>
      </w:r>
      <w:r w:rsidRPr="001B626E">
        <w:t>о</w:t>
      </w:r>
      <w:r w:rsidRPr="001B626E">
        <w:t xml:space="preserve">стью, проведение школьных семинаров, смотров, недель, методических дней, декад и пр.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обсуждение рукописей учебно-методических пособий и дидактических м</w:t>
      </w:r>
      <w:r w:rsidRPr="001B626E">
        <w:t>а</w:t>
      </w:r>
      <w:r w:rsidRPr="001B626E">
        <w:t xml:space="preserve">териалов по предметам;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 xml:space="preserve">подготовка и обсуждение докладов по вопросам методики преподавания учебных предметов, повышения квалификации и квалификационного </w:t>
      </w:r>
      <w:r w:rsidR="00D23A9F" w:rsidRPr="001B626E">
        <w:t>категорий педагог</w:t>
      </w:r>
      <w:r w:rsidR="00D23A9F" w:rsidRPr="001B626E">
        <w:t>и</w:t>
      </w:r>
      <w:r w:rsidR="00D23A9F" w:rsidRPr="001B626E">
        <w:t>ческих работников</w:t>
      </w:r>
      <w:r w:rsidRPr="001B626E">
        <w:t xml:space="preserve">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 xml:space="preserve">обсуждение докладов по методике изложения принципиальных вопросов программы;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обсуждение методики проведения отдельных видов учебных занятий и с</w:t>
      </w:r>
      <w:r w:rsidRPr="001B626E">
        <w:t>о</w:t>
      </w:r>
      <w:r w:rsidRPr="001B626E">
        <w:t xml:space="preserve">держания дидактических материалов к ним;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организация и проведение педагогических экспериментов по поиску и вн</w:t>
      </w:r>
      <w:r w:rsidRPr="001B626E">
        <w:t>е</w:t>
      </w:r>
      <w:r w:rsidRPr="001B626E">
        <w:t xml:space="preserve">дрению новых  технологий обучения;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>изучение  нормативной и методической  документации по вопросам образ</w:t>
      </w:r>
      <w:r w:rsidRPr="001B626E">
        <w:t>о</w:t>
      </w:r>
      <w:r w:rsidRPr="001B626E">
        <w:t xml:space="preserve">вания;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lastRenderedPageBreak/>
        <w:t>вырабо</w:t>
      </w:r>
      <w:r w:rsidR="00D23A9F" w:rsidRPr="001B626E">
        <w:t xml:space="preserve">тка единых требований к оценке </w:t>
      </w:r>
      <w:r w:rsidRPr="001B626E">
        <w:t>результатов освоени</w:t>
      </w:r>
      <w:r w:rsidR="00D23A9F" w:rsidRPr="001B626E">
        <w:t xml:space="preserve">я </w:t>
      </w:r>
      <w:r w:rsidRPr="001B626E">
        <w:t>обучающим</w:t>
      </w:r>
      <w:r w:rsidRPr="001B626E">
        <w:t>и</w:t>
      </w:r>
      <w:r w:rsidRPr="001B626E">
        <w:t xml:space="preserve">ся учебных программ;  </w:t>
      </w:r>
    </w:p>
    <w:p w:rsidR="00A11F3F" w:rsidRPr="001B626E" w:rsidRDefault="00F97B53" w:rsidP="001B626E">
      <w:pPr>
        <w:numPr>
          <w:ilvl w:val="0"/>
          <w:numId w:val="63"/>
        </w:numPr>
        <w:ind w:left="0" w:firstLine="709"/>
        <w:contextualSpacing/>
      </w:pPr>
      <w:r w:rsidRPr="001B626E">
        <w:t xml:space="preserve">обобщение и распространение передового педагогического опыта.  </w:t>
      </w:r>
    </w:p>
    <w:p w:rsidR="007D545C" w:rsidRPr="001B626E" w:rsidRDefault="00D23A9F" w:rsidP="001B626E">
      <w:pPr>
        <w:numPr>
          <w:ilvl w:val="0"/>
          <w:numId w:val="29"/>
        </w:numPr>
        <w:ind w:left="0" w:firstLine="709"/>
        <w:contextualSpacing/>
      </w:pPr>
      <w:r w:rsidRPr="001B626E">
        <w:t xml:space="preserve">Методический </w:t>
      </w:r>
      <w:r w:rsidR="00F97B53" w:rsidRPr="001B626E">
        <w:t>совет создается, реорганизуется и ликвидируется при</w:t>
      </w:r>
      <w:r w:rsidRPr="001B626E">
        <w:t xml:space="preserve">казом </w:t>
      </w:r>
      <w:r w:rsidR="00F97B53" w:rsidRPr="001B626E">
        <w:t xml:space="preserve">директора Учреждения. </w:t>
      </w:r>
    </w:p>
    <w:p w:rsidR="007D545C" w:rsidRPr="001B626E" w:rsidRDefault="00D23A9F" w:rsidP="001B626E">
      <w:pPr>
        <w:numPr>
          <w:ilvl w:val="0"/>
          <w:numId w:val="29"/>
        </w:numPr>
        <w:ind w:left="0" w:firstLine="709"/>
        <w:contextualSpacing/>
      </w:pPr>
      <w:r w:rsidRPr="001B626E">
        <w:t xml:space="preserve">Методический </w:t>
      </w:r>
      <w:r w:rsidR="00F97B53" w:rsidRPr="001B626E">
        <w:t xml:space="preserve">совет подчиняется педагогическому совету Учреждения, строит свою работу с учетом решений педагогических советов. </w:t>
      </w:r>
    </w:p>
    <w:p w:rsidR="007D545C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>Членами методическ</w:t>
      </w:r>
      <w:r w:rsidR="00D23A9F" w:rsidRPr="001B626E">
        <w:t xml:space="preserve">ого совета Учреждения являются </w:t>
      </w:r>
      <w:r w:rsidRPr="001B626E">
        <w:t>заместитель директ</w:t>
      </w:r>
      <w:r w:rsidRPr="001B626E">
        <w:t>о</w:t>
      </w:r>
      <w:r w:rsidRPr="001B626E">
        <w:t xml:space="preserve">ра по учебно-воспитательной работе, творчески работающие </w:t>
      </w:r>
      <w:r w:rsidR="00D23A9F" w:rsidRPr="001B626E">
        <w:t>педагоги</w:t>
      </w:r>
      <w:r w:rsidRPr="001B626E">
        <w:t>, имеющие первую и высшую квалификационную категорию</w:t>
      </w:r>
      <w:r w:rsidR="00D23A9F" w:rsidRPr="001B626E">
        <w:t>, методисты</w:t>
      </w:r>
      <w:r w:rsidRPr="001B626E">
        <w:t xml:space="preserve">. </w:t>
      </w:r>
    </w:p>
    <w:p w:rsidR="007D545C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>Работа совета осуществляется на основе годового плана, который составл</w:t>
      </w:r>
      <w:r w:rsidRPr="001B626E">
        <w:t>я</w:t>
      </w:r>
      <w:r w:rsidRPr="001B626E">
        <w:t>ется председателем методического совета, рассматривается на заседании методического совета, согласовывается с директором Учреждения и утверждается на заседании педаг</w:t>
      </w:r>
      <w:r w:rsidRPr="001B626E">
        <w:t>о</w:t>
      </w:r>
      <w:r w:rsidRPr="001B626E">
        <w:t xml:space="preserve">гического совета Учреждения. </w:t>
      </w:r>
    </w:p>
    <w:p w:rsidR="007D545C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>Периодичность заседаний совета определяется его членами (не ре</w:t>
      </w:r>
      <w:r w:rsidR="00D23A9F" w:rsidRPr="001B626E">
        <w:t>же одного раза в квартал</w:t>
      </w:r>
      <w:r w:rsidRPr="001B626E">
        <w:t xml:space="preserve">).  </w:t>
      </w:r>
    </w:p>
    <w:p w:rsidR="007D545C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 xml:space="preserve">Основными формами работы методического совета являются: </w:t>
      </w:r>
    </w:p>
    <w:p w:rsidR="007D545C" w:rsidRPr="001B626E" w:rsidRDefault="00F97B53" w:rsidP="001B626E">
      <w:pPr>
        <w:numPr>
          <w:ilvl w:val="0"/>
          <w:numId w:val="64"/>
        </w:numPr>
        <w:ind w:left="0" w:firstLine="709"/>
        <w:contextualSpacing/>
      </w:pPr>
      <w:r w:rsidRPr="001B626E">
        <w:t>заседания, посвященные вопросам методики обучения и воспитания об</w:t>
      </w:r>
      <w:r w:rsidRPr="001B626E">
        <w:t>у</w:t>
      </w:r>
      <w:r w:rsidRPr="001B626E">
        <w:t xml:space="preserve">чающихся; </w:t>
      </w:r>
    </w:p>
    <w:p w:rsidR="007D545C" w:rsidRPr="001B626E" w:rsidRDefault="00F97B53" w:rsidP="001B626E">
      <w:pPr>
        <w:numPr>
          <w:ilvl w:val="0"/>
          <w:numId w:val="64"/>
        </w:numPr>
        <w:ind w:left="0" w:firstLine="709"/>
        <w:contextualSpacing/>
      </w:pPr>
      <w:r w:rsidRPr="001B626E">
        <w:t>семинары по учебно-методическим проблемам, которые проводятся в теч</w:t>
      </w:r>
      <w:r w:rsidRPr="001B626E">
        <w:t>е</w:t>
      </w:r>
      <w:r w:rsidRPr="001B626E">
        <w:t xml:space="preserve">ние учебного года в соответствии с планом методической работы Учреждения.   </w:t>
      </w:r>
    </w:p>
    <w:p w:rsidR="007D545C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>Руководитель методического совета Учреждения назначается приказом д</w:t>
      </w:r>
      <w:r w:rsidRPr="001B626E">
        <w:t>и</w:t>
      </w:r>
      <w:r w:rsidR="00D23A9F" w:rsidRPr="001B626E">
        <w:t xml:space="preserve">ректора </w:t>
      </w:r>
      <w:r w:rsidRPr="001B626E">
        <w:t xml:space="preserve">Учреждения. </w:t>
      </w:r>
    </w:p>
    <w:p w:rsidR="00F97B53" w:rsidRPr="001B626E" w:rsidRDefault="00F97B53" w:rsidP="001B626E">
      <w:pPr>
        <w:numPr>
          <w:ilvl w:val="0"/>
          <w:numId w:val="29"/>
        </w:numPr>
        <w:ind w:left="0" w:firstLine="709"/>
        <w:contextualSpacing/>
      </w:pPr>
      <w:r w:rsidRPr="001B626E">
        <w:t xml:space="preserve">Секретарь методического </w:t>
      </w:r>
      <w:r w:rsidR="00D23A9F" w:rsidRPr="001B626E">
        <w:t xml:space="preserve">совета Учреждения </w:t>
      </w:r>
      <w:r w:rsidRPr="001B626E">
        <w:t>избирается  на год из числа  членов методического совета на первом заседании открытым голосо</w:t>
      </w:r>
      <w:r w:rsidR="007D545C" w:rsidRPr="001B626E">
        <w:t xml:space="preserve">ванием. </w:t>
      </w:r>
    </w:p>
    <w:p w:rsidR="004F4460" w:rsidRPr="001B626E" w:rsidRDefault="004F4460" w:rsidP="001B626E">
      <w:pPr>
        <w:numPr>
          <w:ilvl w:val="0"/>
          <w:numId w:val="20"/>
        </w:numPr>
        <w:ind w:left="0" w:firstLine="709"/>
        <w:contextualSpacing/>
      </w:pPr>
      <w:r w:rsidRPr="001B626E">
        <w:t>Учреждение вправе создавать Попечительский совет в целях дополнител</w:t>
      </w:r>
      <w:r w:rsidRPr="001B626E">
        <w:t>ь</w:t>
      </w:r>
      <w:r w:rsidRPr="001B626E">
        <w:t>ного привлечения внебюджетных финансовых средств для обеспечения деятельности У</w:t>
      </w:r>
      <w:r w:rsidRPr="001B626E">
        <w:t>ч</w:t>
      </w:r>
      <w:r w:rsidRPr="001B626E">
        <w:t>реждения. Члены попечительского совета избираются Управляющим советом.</w:t>
      </w:r>
    </w:p>
    <w:p w:rsidR="004F4460" w:rsidRPr="001B626E" w:rsidRDefault="004F4460" w:rsidP="001B626E">
      <w:pPr>
        <w:numPr>
          <w:ilvl w:val="0"/>
          <w:numId w:val="30"/>
        </w:numPr>
        <w:ind w:left="0" w:firstLine="709"/>
        <w:contextualSpacing/>
      </w:pPr>
      <w:r w:rsidRPr="001B626E">
        <w:t>Попечительский совет:</w:t>
      </w:r>
    </w:p>
    <w:p w:rsidR="004F4460" w:rsidRPr="001B626E" w:rsidRDefault="004F4460" w:rsidP="001B626E">
      <w:pPr>
        <w:numPr>
          <w:ilvl w:val="0"/>
          <w:numId w:val="2"/>
        </w:numPr>
        <w:ind w:left="0" w:firstLine="709"/>
        <w:contextualSpacing/>
      </w:pPr>
      <w:r w:rsidRPr="001B626E">
        <w:t>содействует привлечению внебюджетных средств для обеспечения деятел</w:t>
      </w:r>
      <w:r w:rsidRPr="001B626E">
        <w:t>ь</w:t>
      </w:r>
      <w:r w:rsidRPr="001B626E">
        <w:t>ности и развития Учреждения;</w:t>
      </w:r>
    </w:p>
    <w:p w:rsidR="004F4460" w:rsidRPr="001B626E" w:rsidRDefault="004F4460" w:rsidP="001B626E">
      <w:pPr>
        <w:numPr>
          <w:ilvl w:val="0"/>
          <w:numId w:val="2"/>
        </w:numPr>
        <w:ind w:left="0" w:firstLine="709"/>
        <w:contextualSpacing/>
      </w:pPr>
      <w:r w:rsidRPr="001B626E">
        <w:t>содействует организации и улучшению условий труда педагогических и других работников Учреждения;</w:t>
      </w:r>
    </w:p>
    <w:p w:rsidR="004F4460" w:rsidRPr="001B626E" w:rsidRDefault="004F4460" w:rsidP="001B626E">
      <w:pPr>
        <w:numPr>
          <w:ilvl w:val="0"/>
          <w:numId w:val="2"/>
        </w:numPr>
        <w:ind w:left="0" w:firstLine="709"/>
        <w:contextualSpacing/>
      </w:pPr>
      <w:r w:rsidRPr="001B626E">
        <w:t>содействует организации конкурсов, соревнований и других массовых вн</w:t>
      </w:r>
      <w:r w:rsidRPr="001B626E">
        <w:t>е</w:t>
      </w:r>
      <w:r w:rsidRPr="001B626E">
        <w:t>школьных мероприятий Учреждения;</w:t>
      </w:r>
    </w:p>
    <w:p w:rsidR="004F4460" w:rsidRPr="001B626E" w:rsidRDefault="004F4460" w:rsidP="001B626E">
      <w:pPr>
        <w:numPr>
          <w:ilvl w:val="0"/>
          <w:numId w:val="2"/>
        </w:numPr>
        <w:ind w:left="0" w:firstLine="709"/>
        <w:contextualSpacing/>
      </w:pPr>
      <w:r w:rsidRPr="001B626E">
        <w:t>содействует совершенствованию материально-технической базы Учрежд</w:t>
      </w:r>
      <w:r w:rsidRPr="001B626E">
        <w:t>е</w:t>
      </w:r>
      <w:r w:rsidRPr="001B626E">
        <w:t>ния, благоустройству его помещений и территории.</w:t>
      </w:r>
    </w:p>
    <w:p w:rsidR="004F4460" w:rsidRPr="001B626E" w:rsidRDefault="004F4460" w:rsidP="001B626E">
      <w:pPr>
        <w:numPr>
          <w:ilvl w:val="0"/>
          <w:numId w:val="30"/>
        </w:numPr>
        <w:ind w:left="0" w:firstLine="709"/>
        <w:contextualSpacing/>
      </w:pPr>
      <w:r w:rsidRPr="001B626E">
        <w:t>Попечительский совет действует на основании</w:t>
      </w:r>
      <w:r w:rsidR="007E672C" w:rsidRPr="001B626E">
        <w:t xml:space="preserve"> принимаемого Управля</w:t>
      </w:r>
      <w:r w:rsidR="007E672C" w:rsidRPr="001B626E">
        <w:t>ю</w:t>
      </w:r>
      <w:r w:rsidR="007E672C" w:rsidRPr="001B626E">
        <w:t>щим советом</w:t>
      </w:r>
      <w:r w:rsidRPr="001B626E">
        <w:t xml:space="preserve"> Положения о Попечительском совете, которое утверждает </w:t>
      </w:r>
      <w:r w:rsidR="007E672C" w:rsidRPr="001B626E">
        <w:t>Директор</w:t>
      </w:r>
      <w:r w:rsidRPr="001B626E">
        <w:t>.</w:t>
      </w:r>
    </w:p>
    <w:p w:rsidR="00694027" w:rsidRPr="001B626E" w:rsidRDefault="00694027" w:rsidP="001B626E">
      <w:pPr>
        <w:numPr>
          <w:ilvl w:val="0"/>
          <w:numId w:val="20"/>
        </w:numPr>
        <w:ind w:left="0" w:firstLine="709"/>
        <w:contextualSpacing/>
      </w:pPr>
      <w:r w:rsidRPr="001B626E">
        <w:t xml:space="preserve">В целях содействия Учреждению в осуществлении воспитания и обучения детей в Учреждении создаются Родительские комитеты классов и Родительский комитет Учреждения. </w:t>
      </w:r>
    </w:p>
    <w:p w:rsidR="00694027" w:rsidRPr="001B626E" w:rsidRDefault="00694027" w:rsidP="001B626E">
      <w:pPr>
        <w:numPr>
          <w:ilvl w:val="0"/>
          <w:numId w:val="31"/>
        </w:numPr>
        <w:ind w:left="0" w:firstLine="709"/>
        <w:contextualSpacing/>
      </w:pPr>
      <w:r w:rsidRPr="001B626E">
        <w:t>Родительский комитет класса избирается Собранием родителей класса в к</w:t>
      </w:r>
      <w:r w:rsidRPr="001B626E">
        <w:t>о</w:t>
      </w:r>
      <w:r w:rsidRPr="001B626E">
        <w:t>личестве 2-4 человек. Собранием родителей класса избирается 1 представитель в Род</w:t>
      </w:r>
      <w:r w:rsidRPr="001B626E">
        <w:t>и</w:t>
      </w:r>
      <w:r w:rsidRPr="001B626E">
        <w:t>тельский комитет Учреждения.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Для обсуждения и решения наиболее важных вопросов Родительский ком</w:t>
      </w:r>
      <w:r w:rsidRPr="001B626E">
        <w:t>и</w:t>
      </w:r>
      <w:r w:rsidRPr="001B626E">
        <w:t>тет Учреждения созывает Родительское собрание Учреждения, Родительский комитет класса созывает Собрание родителей класса.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Собрания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lastRenderedPageBreak/>
        <w:t>Родительский комитет Учреждения отчитывается о своей работе перед Р</w:t>
      </w:r>
      <w:r w:rsidRPr="001B626E">
        <w:t>о</w:t>
      </w:r>
      <w:r w:rsidRPr="001B626E">
        <w:t>дительским собранием Учреждения, а Родительский комитет класса - перед Собранием родителей класса.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Родительские комитеты ведут протоколы своих заседаний и родительских собраний, которые хранятся в делах Учреждения.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Родительские комитеты классов и Родительский комитет Учреждения де</w:t>
      </w:r>
      <w:r w:rsidRPr="001B626E">
        <w:t>й</w:t>
      </w:r>
      <w:r w:rsidRPr="001B626E">
        <w:t>ствуют на основании Положения о Родительском комитете</w:t>
      </w:r>
      <w:r w:rsidR="00A115B5" w:rsidRPr="001B626E">
        <w:t xml:space="preserve">, которое утверждает Директор. 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Родительский комитет призван содействовать Учреждению в организации образовательного процесса, социальной защите обучающихся, обеспечении единства п</w:t>
      </w:r>
      <w:r w:rsidRPr="001B626E">
        <w:t>е</w:t>
      </w:r>
      <w:r w:rsidRPr="001B626E">
        <w:t>дагогических требований к обучающимся.</w:t>
      </w:r>
    </w:p>
    <w:p w:rsidR="00694027" w:rsidRPr="001B626E" w:rsidRDefault="00694027" w:rsidP="001B626E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</w:pPr>
      <w:r w:rsidRPr="001B626E">
        <w:t>Учреждение имеет право при необходимости функции Попечительского С</w:t>
      </w:r>
      <w:r w:rsidRPr="001B626E">
        <w:t>о</w:t>
      </w:r>
      <w:r w:rsidRPr="001B626E">
        <w:t>вета возложить на Родительский комитет Учреждения.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32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Профессиональный союз работников Учреждения (далее - представител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 xml:space="preserve">ный орган работников). 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33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Профсоюзный комитет Учреждения (далее по тексту Профком) выбирается на профсоюзном собрании коллектива в количестве пяти человек сроком на один год. Профком Учреждения собирается не реже одного раза в три месяца. Профком Учрежд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 xml:space="preserve">ния считается правомочным, если на его заседании присутствует не менее 80% членов профсоюза Учреждения. 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33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Решения на заседании Профкома Учреждения принимаются большинством голосов при равенстве голосов. О решении, принятом Профкомом Учреждения, ставятся в известность все участники образовательного процесса. 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33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 компетенции профкома Учреждения относится решение следующих в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 xml:space="preserve">просов: 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6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разработка Правил внутреннего трудового распорядка и иных локальных а</w:t>
      </w:r>
      <w:r w:rsidRPr="001B626E">
        <w:rPr>
          <w:rFonts w:ascii="Times New Roman" w:hAnsi="Times New Roman" w:cs="Times New Roman"/>
          <w:sz w:val="24"/>
          <w:szCs w:val="24"/>
        </w:rPr>
        <w:t>к</w:t>
      </w:r>
      <w:r w:rsidRPr="001B626E">
        <w:rPr>
          <w:rFonts w:ascii="Times New Roman" w:hAnsi="Times New Roman" w:cs="Times New Roman"/>
          <w:sz w:val="24"/>
          <w:szCs w:val="24"/>
        </w:rPr>
        <w:t xml:space="preserve">тов Учреждения, содержащих нормы трудового права; </w:t>
      </w:r>
    </w:p>
    <w:p w:rsidR="00061892" w:rsidRPr="001B626E" w:rsidRDefault="00061892" w:rsidP="001B626E">
      <w:pPr>
        <w:pStyle w:val="ConsPlusNormal"/>
        <w:widowControl/>
        <w:numPr>
          <w:ilvl w:val="0"/>
          <w:numId w:val="65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иные действия, предусмотренные действующим законодательством Росси</w:t>
      </w:r>
      <w:r w:rsidRPr="001B626E">
        <w:rPr>
          <w:rFonts w:ascii="Times New Roman" w:hAnsi="Times New Roman" w:cs="Times New Roman"/>
          <w:sz w:val="24"/>
          <w:szCs w:val="24"/>
        </w:rPr>
        <w:t>й</w:t>
      </w:r>
      <w:r w:rsidRPr="001B626E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0C0D53" w:rsidRPr="001B626E" w:rsidRDefault="000C0D53" w:rsidP="001B626E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5B5" w:rsidRPr="001B626E" w:rsidRDefault="0019387E" w:rsidP="001B626E">
      <w:pPr>
        <w:contextualSpacing/>
        <w:jc w:val="center"/>
        <w:rPr>
          <w:b/>
        </w:rPr>
      </w:pPr>
      <w:r w:rsidRPr="001B626E">
        <w:rPr>
          <w:b/>
        </w:rPr>
        <w:t>6</w:t>
      </w:r>
      <w:r w:rsidR="004F4460" w:rsidRPr="001B626E">
        <w:rPr>
          <w:b/>
        </w:rPr>
        <w:t>. ИМУЩЕСТВО И ФИНАНСОВОЕ ОБЕСПЕЧЕНИЕ</w:t>
      </w:r>
    </w:p>
    <w:p w:rsidR="004F4460" w:rsidRPr="001B626E" w:rsidRDefault="004F4460" w:rsidP="001B626E">
      <w:pPr>
        <w:contextualSpacing/>
        <w:jc w:val="center"/>
        <w:rPr>
          <w:b/>
        </w:rPr>
      </w:pPr>
      <w:r w:rsidRPr="001B626E">
        <w:rPr>
          <w:b/>
        </w:rPr>
        <w:t>ДЕЯТЕЛЬНОСТИ УЧРЕЖДЕНИЯ</w:t>
      </w:r>
    </w:p>
    <w:p w:rsidR="007D545C" w:rsidRPr="001B626E" w:rsidRDefault="007D545C" w:rsidP="001B626E">
      <w:pPr>
        <w:contextualSpacing/>
        <w:rPr>
          <w:b/>
        </w:rPr>
      </w:pPr>
    </w:p>
    <w:p w:rsidR="00061892" w:rsidRPr="001B626E" w:rsidRDefault="00061892" w:rsidP="001B626E">
      <w:pPr>
        <w:numPr>
          <w:ilvl w:val="0"/>
          <w:numId w:val="54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bCs/>
        </w:rPr>
        <w:t>Имущество Учреждения закрепляется за ним на праве оперативного упра</w:t>
      </w:r>
      <w:r w:rsidRPr="001B626E">
        <w:rPr>
          <w:bCs/>
        </w:rPr>
        <w:t>в</w:t>
      </w:r>
      <w:r w:rsidRPr="001B626E">
        <w:rPr>
          <w:bCs/>
        </w:rPr>
        <w:t xml:space="preserve">ления в соответствии с Гражданским </w:t>
      </w:r>
      <w:hyperlink r:id="rId35" w:history="1">
        <w:r w:rsidRPr="001B626E">
          <w:rPr>
            <w:rStyle w:val="a6"/>
            <w:bCs/>
            <w:color w:val="auto"/>
          </w:rPr>
          <w:t>кодексом</w:t>
        </w:r>
      </w:hyperlink>
      <w:r w:rsidRPr="001B626E">
        <w:rPr>
          <w:bCs/>
        </w:rPr>
        <w:t xml:space="preserve"> Российской Федерации.</w:t>
      </w:r>
      <w:r w:rsidRPr="001B626E">
        <w:t xml:space="preserve"> </w:t>
      </w:r>
      <w:r w:rsidRPr="001B626E">
        <w:rPr>
          <w:rFonts w:eastAsia="Calibri"/>
        </w:rPr>
        <w:t>Собственником имущества Учреждения является</w:t>
      </w:r>
      <w:r w:rsidRPr="001B626E">
        <w:t xml:space="preserve"> муниципальное образование городской округ «город Махачкала»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Недвижимое имущество и особо ценное движимое имущество, закрепленное за Учреждением или приобретенное Учреждением за счет средств, выделенных ему Учр</w:t>
      </w:r>
      <w:r w:rsidRPr="001B626E">
        <w:rPr>
          <w:bCs/>
        </w:rPr>
        <w:t>е</w:t>
      </w:r>
      <w:r w:rsidRPr="001B626E">
        <w:rPr>
          <w:bCs/>
        </w:rPr>
        <w:t>дителем на приобретение этого имущества, подлежит обособленному учету в установле</w:t>
      </w:r>
      <w:r w:rsidRPr="001B626E">
        <w:rPr>
          <w:bCs/>
        </w:rPr>
        <w:t>н</w:t>
      </w:r>
      <w:r w:rsidRPr="001B626E">
        <w:rPr>
          <w:bCs/>
        </w:rPr>
        <w:t>ном порядке.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Земельный участок, необходимый для выполнения Учреждением своих у</w:t>
      </w:r>
      <w:r w:rsidRPr="001B626E">
        <w:rPr>
          <w:bCs/>
        </w:rPr>
        <w:t>с</w:t>
      </w:r>
      <w:r w:rsidRPr="001B626E">
        <w:rPr>
          <w:bCs/>
        </w:rPr>
        <w:t>тавных целей и задач, предоставляется ему на праве постоянного (бессрочного) пользов</w:t>
      </w:r>
      <w:r w:rsidRPr="001B626E">
        <w:rPr>
          <w:bCs/>
        </w:rPr>
        <w:t>а</w:t>
      </w:r>
      <w:r w:rsidRPr="001B626E">
        <w:rPr>
          <w:bCs/>
        </w:rPr>
        <w:t>ния, в порядке, установленном законода</w:t>
      </w:r>
      <w:r w:rsidR="00B869FF" w:rsidRPr="001B626E">
        <w:rPr>
          <w:bCs/>
        </w:rPr>
        <w:t>тельством Российской Федерации.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Учреждение без согласия Учредителя и собственника имущества не вправе распоряжаться  особо ценным движимым имуществом, закрепленным за ним на праве оперативного управления или приобретенным Учреждением за счет средств, выделенных ему Учредителем на приобретение такого имущества, а также недвижимым имуществом,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закрепленного за Учреждением на праве оперативного управления, а также осуществлять его списание.</w:t>
      </w:r>
    </w:p>
    <w:p w:rsidR="00061892" w:rsidRPr="001B626E" w:rsidRDefault="00061892" w:rsidP="001B626E">
      <w:pPr>
        <w:autoSpaceDE w:val="0"/>
        <w:autoSpaceDN w:val="0"/>
        <w:adjustRightInd w:val="0"/>
        <w:contextualSpacing/>
        <w:rPr>
          <w:bCs/>
        </w:rPr>
      </w:pPr>
      <w:r w:rsidRPr="001B626E">
        <w:rPr>
          <w:rFonts w:eastAsia="Calibri"/>
        </w:rPr>
        <w:lastRenderedPageBreak/>
        <w:t>Под особо ценным движимым имуществом понимается движимое имущество, без которого осуществление Учреждением своей уставной деятельности будет существенно затруднено. Виды и п</w:t>
      </w:r>
      <w:r w:rsidRPr="001B626E">
        <w:rPr>
          <w:bCs/>
        </w:rPr>
        <w:t>еречень особо ценного движимого имущества определяются Учр</w:t>
      </w:r>
      <w:r w:rsidRPr="001B626E">
        <w:rPr>
          <w:bCs/>
        </w:rPr>
        <w:t>е</w:t>
      </w:r>
      <w:r w:rsidRPr="001B626E">
        <w:rPr>
          <w:bCs/>
        </w:rPr>
        <w:t>дителем.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Учреждение не вправе совершать сделки, возможными последствиями кот</w:t>
      </w:r>
      <w:r w:rsidRPr="001B626E">
        <w:rPr>
          <w:bCs/>
        </w:rPr>
        <w:t>о</w:t>
      </w:r>
      <w:r w:rsidRPr="001B626E">
        <w:rPr>
          <w:bCs/>
        </w:rPr>
        <w:t>рых является отчуждение или обременение имущества, закрепленного за Учреждением на праве оперативного управления, или имущества, приобретенного за счет средств, выд</w:t>
      </w:r>
      <w:r w:rsidRPr="001B626E">
        <w:rPr>
          <w:bCs/>
        </w:rPr>
        <w:t>е</w:t>
      </w:r>
      <w:r w:rsidRPr="001B626E">
        <w:rPr>
          <w:bCs/>
        </w:rPr>
        <w:t>ленных Учреждению Собственником на приобретение такого имущества, если иное не установлено законодательством Российской Федерации.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 xml:space="preserve">Остальным находящимся на праве оперативного управления имуществом, не указанным в </w:t>
      </w:r>
      <w:hyperlink r:id="rId36" w:history="1">
        <w:r w:rsidRPr="001B626E">
          <w:rPr>
            <w:rStyle w:val="a6"/>
            <w:bCs/>
            <w:color w:val="auto"/>
          </w:rPr>
          <w:t>п</w:t>
        </w:r>
        <w:r w:rsidR="00EB728C">
          <w:rPr>
            <w:rStyle w:val="a6"/>
            <w:bCs/>
            <w:color w:val="auto"/>
          </w:rPr>
          <w:t>ункте 6</w:t>
        </w:r>
        <w:r w:rsidRPr="001B626E">
          <w:rPr>
            <w:rStyle w:val="a6"/>
            <w:bCs/>
            <w:color w:val="auto"/>
          </w:rPr>
          <w:t>.4.</w:t>
        </w:r>
      </w:hyperlink>
      <w:r w:rsidRPr="001B626E">
        <w:rPr>
          <w:bCs/>
        </w:rPr>
        <w:t xml:space="preserve"> настоящего Устава, Учреждение вправе распоряжаться сам</w:t>
      </w:r>
      <w:r w:rsidRPr="001B626E">
        <w:rPr>
          <w:bCs/>
        </w:rPr>
        <w:t>о</w:t>
      </w:r>
      <w:r w:rsidRPr="001B626E">
        <w:rPr>
          <w:bCs/>
        </w:rPr>
        <w:t xml:space="preserve">стоятельно, если иное не предусмотрено Федеральными </w:t>
      </w:r>
      <w:hyperlink r:id="rId37" w:history="1">
        <w:r w:rsidRPr="001B626E">
          <w:rPr>
            <w:rStyle w:val="a6"/>
            <w:bCs/>
            <w:color w:val="auto"/>
          </w:rPr>
          <w:t>законами</w:t>
        </w:r>
      </w:hyperlink>
      <w:r w:rsidRPr="001B626E">
        <w:rPr>
          <w:bCs/>
        </w:rPr>
        <w:t xml:space="preserve"> и настоящим Уставом.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0"/>
      </w:pPr>
      <w:r w:rsidRPr="001B626E">
        <w:t>Крупная сделка может быть совершена Учреждением только с предвар</w:t>
      </w:r>
      <w:r w:rsidRPr="001B626E">
        <w:t>и</w:t>
      </w:r>
      <w:r w:rsidRPr="001B626E">
        <w:t>тельного согласия Учредителя. Крупной сделкой признается сделка или несколько вза</w:t>
      </w:r>
      <w:r w:rsidRPr="001B626E">
        <w:t>и</w:t>
      </w:r>
      <w:r w:rsidRPr="001B626E">
        <w:t>мосвязанных сделок, связанная с распоряжением денежными средствами, отчуждением иного имущества (которым в соответствии с федеральным законом Учреждение 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</w:t>
      </w:r>
      <w:r w:rsidRPr="001B626E">
        <w:t>е</w:t>
      </w:r>
      <w:r w:rsidRPr="001B626E">
        <w:t>мого имущества превышает 10 процентов балансовой стоимости активов Учреждения, о</w:t>
      </w:r>
      <w:r w:rsidRPr="001B626E">
        <w:t>п</w:t>
      </w:r>
      <w:r w:rsidRPr="001B626E">
        <w:t>ределяемой по данным его бухгалтерской отчетности на последнюю отчетную дату.</w:t>
      </w:r>
    </w:p>
    <w:p w:rsidR="00061892" w:rsidRPr="001B626E" w:rsidRDefault="00061892" w:rsidP="001B626E">
      <w:pPr>
        <w:contextualSpacing/>
        <w:outlineLvl w:val="0"/>
      </w:pPr>
      <w:r w:rsidRPr="001B626E">
        <w:t>Крупная сделка, совершенная с нарушением требований абзаца первого настоящ</w:t>
      </w:r>
      <w:r w:rsidRPr="001B626E">
        <w:t>е</w:t>
      </w:r>
      <w:r w:rsidRPr="001B626E">
        <w:t>го пункта, может быть признана недействительной по иску Учреждения или его Учред</w:t>
      </w:r>
      <w:r w:rsidRPr="001B626E">
        <w:t>и</w:t>
      </w:r>
      <w:r w:rsidRPr="001B626E">
        <w:t xml:space="preserve">теля, если будет доказано, что другая сторона в сделке знала или должна была знать об отсутствии предварительного согласия Учредителя бюджетного учреждения. </w:t>
      </w:r>
    </w:p>
    <w:p w:rsidR="00061892" w:rsidRPr="001B626E" w:rsidRDefault="00D3570F" w:rsidP="001B626E">
      <w:pPr>
        <w:contextualSpacing/>
        <w:outlineLvl w:val="0"/>
      </w:pPr>
      <w:r w:rsidRPr="001B626E">
        <w:t>Директор</w:t>
      </w:r>
      <w:r w:rsidR="00061892" w:rsidRPr="001B626E">
        <w:t xml:space="preserve"> Учреждения  несет перед Учреждением и собственником имущества у</w:t>
      </w:r>
      <w:r w:rsidR="00061892" w:rsidRPr="001B626E">
        <w:t>ч</w:t>
      </w:r>
      <w:r w:rsidR="00061892" w:rsidRPr="001B626E">
        <w:t>реждения ответственность в размере убытков, причиненных Учреждению в результате совершения крупной сделки с нарушением требований абзаца первого настоящего пункта, независимо от того, была ли эта сделка признана недействительной.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Учреждение не вправе размещать денежные средства на депозитах в кр</w:t>
      </w:r>
      <w:r w:rsidRPr="001B626E">
        <w:rPr>
          <w:bCs/>
        </w:rPr>
        <w:t>е</w:t>
      </w:r>
      <w:r w:rsidRPr="001B626E">
        <w:rPr>
          <w:bCs/>
        </w:rPr>
        <w:t>дитных организациях, а также совершать сделки с ценными бумагами, если иное не пр</w:t>
      </w:r>
      <w:r w:rsidRPr="001B626E">
        <w:rPr>
          <w:bCs/>
        </w:rPr>
        <w:t>е</w:t>
      </w:r>
      <w:r w:rsidRPr="001B626E">
        <w:rPr>
          <w:bCs/>
        </w:rPr>
        <w:t>дусмотрено федеральными законами.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0"/>
      </w:pPr>
      <w:r w:rsidRPr="001B626E">
        <w:t>Финансовое обеспечение деятельности Учреждения осуществляется в соо</w:t>
      </w:r>
      <w:r w:rsidRPr="001B626E">
        <w:t>т</w:t>
      </w:r>
      <w:r w:rsidRPr="001B626E">
        <w:t xml:space="preserve">ветствии с законодательством, на основе финансирования муниципального задания. </w:t>
      </w:r>
    </w:p>
    <w:p w:rsidR="001549EB" w:rsidRPr="001B626E" w:rsidRDefault="00061892" w:rsidP="001B626E">
      <w:pPr>
        <w:autoSpaceDE w:val="0"/>
        <w:autoSpaceDN w:val="0"/>
        <w:adjustRightInd w:val="0"/>
        <w:contextualSpacing/>
      </w:pPr>
      <w:r w:rsidRPr="001B626E">
        <w:t>Порядок формирования муниципального задания и порядок финансового обесп</w:t>
      </w:r>
      <w:r w:rsidRPr="001B626E">
        <w:t>е</w:t>
      </w:r>
      <w:r w:rsidRPr="001B626E">
        <w:t>чения выполнения этого задания определяются Администрацией города Махачкалы. У</w:t>
      </w:r>
      <w:r w:rsidRPr="001B626E">
        <w:t>ч</w:t>
      </w:r>
      <w:r w:rsidRPr="001B626E">
        <w:t>реждение не вправе отказаться от выполнения муниципального задания.</w:t>
      </w:r>
      <w:r w:rsidR="001549EB" w:rsidRPr="001B626E">
        <w:t xml:space="preserve"> Финансовое обеспечение выполнения муниципального задания Учреждением осуществляется в виде субсидий.</w:t>
      </w:r>
      <w:r w:rsidR="001549EB" w:rsidRPr="001B626E">
        <w:rPr>
          <w:rFonts w:eastAsia="Calibri"/>
        </w:rPr>
        <w:t xml:space="preserve"> </w:t>
      </w:r>
    </w:p>
    <w:p w:rsidR="001549EB" w:rsidRPr="001B626E" w:rsidRDefault="001549EB" w:rsidP="001B626E">
      <w:pPr>
        <w:numPr>
          <w:ilvl w:val="0"/>
          <w:numId w:val="54"/>
        </w:numPr>
        <w:autoSpaceDE w:val="0"/>
        <w:autoSpaceDN w:val="0"/>
        <w:adjustRightInd w:val="0"/>
        <w:ind w:left="0" w:firstLine="709"/>
        <w:contextualSpacing/>
      </w:pPr>
      <w:r w:rsidRPr="001B626E">
        <w:t>Финансовое обеспечение выполнения муниципального задания Учрежден</w:t>
      </w:r>
      <w:r w:rsidRPr="001B626E">
        <w:t>и</w:t>
      </w:r>
      <w:r w:rsidRPr="001B626E">
        <w:t>ем осуществляется в виде субсидий.</w:t>
      </w:r>
      <w:r w:rsidRPr="001B626E">
        <w:rPr>
          <w:rFonts w:eastAsia="Calibri"/>
        </w:rPr>
        <w:t xml:space="preserve"> </w:t>
      </w:r>
    </w:p>
    <w:p w:rsidR="00061892" w:rsidRPr="001B626E" w:rsidRDefault="00061892" w:rsidP="001B626E">
      <w:pPr>
        <w:contextualSpacing/>
        <w:outlineLvl w:val="1"/>
        <w:rPr>
          <w:bCs/>
        </w:rPr>
      </w:pPr>
      <w:r w:rsidRPr="001B626E">
        <w:rPr>
          <w:bCs/>
        </w:rPr>
        <w:t>Источниками финансового обеспечения Учреждения являются:</w:t>
      </w:r>
    </w:p>
    <w:p w:rsidR="00061892" w:rsidRPr="001B626E" w:rsidRDefault="00061892" w:rsidP="001B626E">
      <w:pPr>
        <w:numPr>
          <w:ilvl w:val="0"/>
          <w:numId w:val="3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Субсидии, предоставляемые Учреждению из бюджета города Махачкалы на оказание муниципальных услуг в соответствии с муниципальным заданием.</w:t>
      </w:r>
    </w:p>
    <w:p w:rsidR="00061892" w:rsidRPr="001B626E" w:rsidRDefault="00061892" w:rsidP="001B626E">
      <w:pPr>
        <w:numPr>
          <w:ilvl w:val="0"/>
          <w:numId w:val="3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Субсидии, предоставляемые Учреждению из бюджета города Махачкалы на иные цели.</w:t>
      </w:r>
    </w:p>
    <w:p w:rsidR="00BB0D47" w:rsidRPr="001B626E" w:rsidRDefault="00BB0D47" w:rsidP="001B626E">
      <w:pPr>
        <w:numPr>
          <w:ilvl w:val="0"/>
          <w:numId w:val="3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Добровольные имущественные взносы и пожертвования.</w:t>
      </w:r>
    </w:p>
    <w:p w:rsidR="00061892" w:rsidRPr="001B626E" w:rsidRDefault="00061892" w:rsidP="001B626E">
      <w:pPr>
        <w:numPr>
          <w:ilvl w:val="0"/>
          <w:numId w:val="3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Доходы Учреждения,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имущество.</w:t>
      </w:r>
    </w:p>
    <w:p w:rsidR="00061892" w:rsidRPr="001B626E" w:rsidRDefault="00061892" w:rsidP="001B626E">
      <w:pPr>
        <w:numPr>
          <w:ilvl w:val="0"/>
          <w:numId w:val="3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Иные источники, не запрещенные федеральными законами.</w:t>
      </w:r>
    </w:p>
    <w:p w:rsidR="00061892" w:rsidRPr="001B626E" w:rsidRDefault="00061892" w:rsidP="001B626E">
      <w:pPr>
        <w:autoSpaceDE w:val="0"/>
        <w:autoSpaceDN w:val="0"/>
        <w:adjustRightInd w:val="0"/>
        <w:contextualSpacing/>
      </w:pPr>
      <w:r w:rsidRPr="001B626E">
        <w:lastRenderedPageBreak/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AB3C6C" w:rsidRPr="001B626E" w:rsidRDefault="00AB3C6C" w:rsidP="001B626E">
      <w:pPr>
        <w:contextualSpacing/>
        <w:outlineLvl w:val="0"/>
      </w:pPr>
      <w:r w:rsidRPr="001B626E"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Собственником или приобретенных Учрежд</w:t>
      </w:r>
      <w:r w:rsidRPr="001B626E">
        <w:t>е</w:t>
      </w:r>
      <w:r w:rsidRPr="001B626E">
        <w:t>нием за счет средств, выделенных ему на приобретение такого имущества, расходов на уплату налогов, в качестве объекта налогообложения по которым признается соответс</w:t>
      </w:r>
      <w:r w:rsidRPr="001B626E">
        <w:t>т</w:t>
      </w:r>
      <w:r w:rsidRPr="001B626E">
        <w:t>вующее имущество, в том числе земельные участки.</w:t>
      </w:r>
    </w:p>
    <w:p w:rsidR="00F929C0" w:rsidRPr="001B626E" w:rsidRDefault="00F929C0" w:rsidP="001B626E">
      <w:pPr>
        <w:numPr>
          <w:ilvl w:val="0"/>
          <w:numId w:val="54"/>
        </w:numPr>
        <w:ind w:left="0" w:firstLine="709"/>
        <w:contextualSpacing/>
      </w:pPr>
      <w:r w:rsidRPr="001B626E">
        <w:rPr>
          <w:bCs/>
        </w:rP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</w:t>
      </w:r>
      <w:r w:rsidRPr="001B626E">
        <w:rPr>
          <w:bCs/>
        </w:rPr>
        <w:t>и</w:t>
      </w:r>
      <w:r w:rsidRPr="001B626E">
        <w:rPr>
          <w:bCs/>
        </w:rPr>
        <w:t xml:space="preserve">пального задания оказывать услуги, относящиеся к его основным видам деятельности в сфере образования, предусмотренным </w:t>
      </w:r>
      <w:hyperlink r:id="rId38" w:history="1">
        <w:r w:rsidRPr="001B626E">
          <w:rPr>
            <w:rStyle w:val="a6"/>
            <w:bCs/>
            <w:color w:val="auto"/>
            <w:u w:val="none"/>
          </w:rPr>
          <w:t>пунктом 2.</w:t>
        </w:r>
      </w:hyperlink>
      <w:r w:rsidRPr="001B626E">
        <w:rPr>
          <w:bCs/>
        </w:rPr>
        <w:t>4. настоящего Устава, для граждан и юридических лиц за плату и на одинаковых при оказании одних и тех же услуг условиях.</w:t>
      </w:r>
    </w:p>
    <w:p w:rsidR="00F929C0" w:rsidRPr="001B626E" w:rsidRDefault="007F3E57" w:rsidP="001B626E">
      <w:pPr>
        <w:autoSpaceDE w:val="0"/>
        <w:autoSpaceDN w:val="0"/>
        <w:adjustRightInd w:val="0"/>
        <w:contextualSpacing/>
        <w:rPr>
          <w:rFonts w:eastAsia="Calibri"/>
        </w:rPr>
      </w:pPr>
      <w:hyperlink r:id="rId39" w:history="1">
        <w:r w:rsidR="00F929C0" w:rsidRPr="001B626E">
          <w:rPr>
            <w:rFonts w:eastAsia="Calibri"/>
          </w:rPr>
          <w:t>Порядок</w:t>
        </w:r>
      </w:hyperlink>
      <w:r w:rsidR="00F929C0" w:rsidRPr="001B626E">
        <w:rPr>
          <w:rFonts w:eastAsia="Calibri"/>
        </w:rPr>
        <w:t xml:space="preserve"> определения указанной платы устанавливается Учредителем.</w:t>
      </w:r>
    </w:p>
    <w:p w:rsidR="00F929C0" w:rsidRPr="001B626E" w:rsidRDefault="00F929C0" w:rsidP="001B626E">
      <w:pPr>
        <w:contextualSpacing/>
      </w:pPr>
      <w:r w:rsidRPr="001B626E">
        <w:t>Учреждение вправе осуществлять указанную деятельность по договорам об оказ</w:t>
      </w:r>
      <w:r w:rsidRPr="001B626E">
        <w:t>а</w:t>
      </w:r>
      <w:r w:rsidRPr="001B626E">
        <w:t xml:space="preserve">нии платных образовательных услуг. 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Учреждение в отношении денежных средств и имущества, закрепленного за Учреждением на праве оперативного управления, обязано согласовывать в случаях и в п</w:t>
      </w:r>
      <w:r w:rsidRPr="001B626E">
        <w:rPr>
          <w:bCs/>
        </w:rPr>
        <w:t>о</w:t>
      </w:r>
      <w:r w:rsidRPr="001B626E">
        <w:rPr>
          <w:bCs/>
        </w:rPr>
        <w:t>рядке, устан</w:t>
      </w:r>
      <w:r w:rsidR="00944023">
        <w:rPr>
          <w:bCs/>
        </w:rPr>
        <w:t xml:space="preserve">овленном федеральными законами </w:t>
      </w:r>
      <w:r w:rsidRPr="001B626E">
        <w:rPr>
          <w:bCs/>
        </w:rPr>
        <w:t>следующее:</w:t>
      </w:r>
    </w:p>
    <w:p w:rsidR="00944023" w:rsidRDefault="00061892" w:rsidP="00944023">
      <w:pPr>
        <w:numPr>
          <w:ilvl w:val="0"/>
          <w:numId w:val="35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Совершение Учреждением крупных сделок и сделок, в совершении которых имеется заинтересованность.</w:t>
      </w:r>
    </w:p>
    <w:p w:rsidR="00944023" w:rsidRPr="00944023" w:rsidRDefault="00944023" w:rsidP="00944023">
      <w:pPr>
        <w:numPr>
          <w:ilvl w:val="0"/>
          <w:numId w:val="35"/>
        </w:numPr>
        <w:ind w:left="0" w:firstLine="709"/>
        <w:contextualSpacing/>
        <w:outlineLvl w:val="1"/>
        <w:rPr>
          <w:bCs/>
        </w:rPr>
      </w:pPr>
      <w:r w:rsidRPr="00944023">
        <w:rPr>
          <w:bCs/>
        </w:rPr>
        <w:t>Внесение Учреждением денежных средств (если иное не установлено усл</w:t>
      </w:r>
      <w:r w:rsidRPr="00944023">
        <w:rPr>
          <w:bCs/>
        </w:rPr>
        <w:t>о</w:t>
      </w:r>
      <w:r w:rsidRPr="00944023">
        <w:rPr>
          <w:bCs/>
        </w:rPr>
        <w:t>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имущества,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участника.</w:t>
      </w:r>
    </w:p>
    <w:p w:rsidR="00061892" w:rsidRPr="001B626E" w:rsidRDefault="00061892" w:rsidP="001B626E">
      <w:pPr>
        <w:numPr>
          <w:ilvl w:val="0"/>
          <w:numId w:val="35"/>
        </w:numPr>
        <w:ind w:left="0" w:firstLine="709"/>
        <w:contextualSpacing/>
        <w:outlineLvl w:val="1"/>
        <w:rPr>
          <w:bCs/>
        </w:rPr>
      </w:pPr>
      <w:r w:rsidRPr="001B626E">
        <w:rPr>
          <w:bCs/>
        </w:rPr>
        <w:t>Передачу Учреждением некоммерческим организациям в качестве их учр</w:t>
      </w:r>
      <w:r w:rsidRPr="001B626E">
        <w:rPr>
          <w:bCs/>
        </w:rPr>
        <w:t>е</w:t>
      </w:r>
      <w:r w:rsidRPr="001B626E">
        <w:rPr>
          <w:bCs/>
        </w:rPr>
        <w:t>дителя или участника денежных средств (если иное не установлено условиями их предо</w:t>
      </w:r>
      <w:r w:rsidRPr="001B626E">
        <w:rPr>
          <w:bCs/>
        </w:rPr>
        <w:t>с</w:t>
      </w:r>
      <w:r w:rsidRPr="001B626E">
        <w:rPr>
          <w:bCs/>
        </w:rPr>
        <w:t>тавления) и иного имущества, за исключением особо ценного движимого имущества, з</w:t>
      </w:r>
      <w:r w:rsidRPr="001B626E">
        <w:rPr>
          <w:bCs/>
        </w:rPr>
        <w:t>а</w:t>
      </w:r>
      <w:r w:rsidRPr="001B626E">
        <w:rPr>
          <w:bCs/>
        </w:rPr>
        <w:t>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</w:t>
      </w:r>
      <w:r w:rsidRPr="001B626E">
        <w:rPr>
          <w:bCs/>
        </w:rPr>
        <w:t>е</w:t>
      </w:r>
      <w:r w:rsidRPr="001B626E">
        <w:rPr>
          <w:bCs/>
        </w:rPr>
        <w:t>движимого имущества.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0"/>
      </w:pPr>
      <w:r w:rsidRPr="001B626E">
        <w:t>Учреждение вправе выступать в качестве арендатора и арендодателя имущ</w:t>
      </w:r>
      <w:r w:rsidRPr="001B626E">
        <w:t>е</w:t>
      </w:r>
      <w:r w:rsidRPr="001B626E">
        <w:t>ства. Сдача в аренду имущества допускается только с согласия Учредителя на условиях, определенных законодательством РФ, при условии, что это не наносит ущерба воспит</w:t>
      </w:r>
      <w:r w:rsidRPr="001B626E">
        <w:t>а</w:t>
      </w:r>
      <w:r w:rsidRPr="001B626E">
        <w:t>тельно-образовательной деятельности, не ущемляет права коллектива, не ухудшает усл</w:t>
      </w:r>
      <w:r w:rsidRPr="001B626E">
        <w:t>о</w:t>
      </w:r>
      <w:r w:rsidRPr="001B626E">
        <w:t xml:space="preserve">вий пребывания воспитанников в Учреждении. </w:t>
      </w:r>
    </w:p>
    <w:p w:rsidR="00061892" w:rsidRPr="001B626E" w:rsidRDefault="00061892" w:rsidP="001B626E">
      <w:pPr>
        <w:contextualSpacing/>
        <w:outlineLvl w:val="0"/>
      </w:pPr>
      <w:r w:rsidRPr="001B626E">
        <w:t>Перед  заключением договора аренды Учредителем проводится экспертная оценка последствий такого договора для обеспечения образования, воспитания, социальной з</w:t>
      </w:r>
      <w:r w:rsidRPr="001B626E">
        <w:t>а</w:t>
      </w:r>
      <w:r w:rsidRPr="001B626E">
        <w:t xml:space="preserve">щиты и социального обслуживания детей. </w:t>
      </w:r>
    </w:p>
    <w:p w:rsidR="00061892" w:rsidRPr="001B626E" w:rsidRDefault="00061892" w:rsidP="001B626E">
      <w:pPr>
        <w:contextualSpacing/>
        <w:outlineLvl w:val="0"/>
      </w:pPr>
      <w:r w:rsidRPr="001B626E">
        <w:t>В случае сдачи в аренду с согласия Собственника недвижимого имущества и особо ценного движимого имущества, закрепленного за Учреждением или приобретенного за счет средств, выделенных ему Учредителем на приобретение такого имущества, финанс</w:t>
      </w:r>
      <w:r w:rsidRPr="001B626E">
        <w:t>о</w:t>
      </w:r>
      <w:r w:rsidRPr="001B626E">
        <w:t>вое обеспечение содержания такого имущества Учредителем не осуществляется.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0"/>
      </w:pPr>
      <w:r w:rsidRPr="001B626E"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</w:t>
      </w:r>
      <w:r w:rsidRPr="001B626E">
        <w:t>т</w:t>
      </w:r>
      <w:r w:rsidRPr="001B626E">
        <w:t xml:space="preserve">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</w:t>
      </w:r>
      <w:r w:rsidRPr="001B626E">
        <w:lastRenderedPageBreak/>
        <w:t>счет выделенных Собственником имущества Учреждению средств, а также недвижимого имущества.  Собственник имущества Учреждения не несет ответственности по обязател</w:t>
      </w:r>
      <w:r w:rsidRPr="001B626E">
        <w:t>ь</w:t>
      </w:r>
      <w:r w:rsidRPr="001B626E">
        <w:t>ствам Учреждения.</w:t>
      </w:r>
    </w:p>
    <w:p w:rsidR="00061892" w:rsidRPr="001B626E" w:rsidRDefault="00061892" w:rsidP="001B626E">
      <w:pPr>
        <w:numPr>
          <w:ilvl w:val="0"/>
          <w:numId w:val="54"/>
        </w:numPr>
        <w:ind w:left="0" w:firstLine="709"/>
        <w:contextualSpacing/>
        <w:outlineLvl w:val="1"/>
      </w:pPr>
      <w:r w:rsidRPr="001B626E">
        <w:t xml:space="preserve">Учреждение </w:t>
      </w:r>
      <w:r w:rsidR="00940975" w:rsidRPr="001B626E">
        <w:t xml:space="preserve">осуществляет бухгалтерский учет и предоставляет </w:t>
      </w:r>
      <w:r w:rsidRPr="001B626E">
        <w:t>в устано</w:t>
      </w:r>
      <w:r w:rsidRPr="001B626E">
        <w:t>в</w:t>
      </w:r>
      <w:r w:rsidRPr="001B626E">
        <w:t>ленном порядке информацию о своей деятельности Учреди</w:t>
      </w:r>
      <w:r w:rsidR="00940975" w:rsidRPr="001B626E">
        <w:t>телю</w:t>
      </w:r>
      <w:r w:rsidRPr="001B626E">
        <w:t>, ор</w:t>
      </w:r>
      <w:r w:rsidR="00940975" w:rsidRPr="001B626E">
        <w:t>ганам</w:t>
      </w:r>
      <w:r w:rsidRPr="001B626E">
        <w:t xml:space="preserve"> государстве</w:t>
      </w:r>
      <w:r w:rsidRPr="001B626E">
        <w:t>н</w:t>
      </w:r>
      <w:r w:rsidRPr="001B626E">
        <w:t>ной статисти</w:t>
      </w:r>
      <w:r w:rsidR="00940975" w:rsidRPr="001B626E">
        <w:t>ки, налоговым</w:t>
      </w:r>
      <w:r w:rsidRPr="001B626E">
        <w:t xml:space="preserve"> орган</w:t>
      </w:r>
      <w:r w:rsidR="00940975" w:rsidRPr="001B626E">
        <w:t>ам</w:t>
      </w:r>
      <w:r w:rsidRPr="001B626E">
        <w:t xml:space="preserve"> в соответствии с законодательством и настоящим У</w:t>
      </w:r>
      <w:r w:rsidRPr="001B626E">
        <w:t>с</w:t>
      </w:r>
      <w:r w:rsidRPr="001B626E">
        <w:t>тавом.</w:t>
      </w:r>
    </w:p>
    <w:p w:rsidR="00061892" w:rsidRPr="001B626E" w:rsidRDefault="00061892" w:rsidP="001B626E">
      <w:pPr>
        <w:contextualSpacing/>
        <w:outlineLvl w:val="1"/>
      </w:pPr>
      <w:r w:rsidRPr="001B626E">
        <w:rPr>
          <w:bCs/>
        </w:rPr>
        <w:t>Информация об использовании закрепленного за Учреждением муниципального имущества города Махачкалы включается в ежегодные отчеты Учреждения.</w:t>
      </w:r>
    </w:p>
    <w:p w:rsidR="00061892" w:rsidRPr="001B626E" w:rsidRDefault="00061892" w:rsidP="001B626E">
      <w:pPr>
        <w:contextualSpacing/>
        <w:rPr>
          <w:b/>
        </w:rPr>
      </w:pPr>
    </w:p>
    <w:p w:rsidR="00061892" w:rsidRPr="001B626E" w:rsidRDefault="0019387E" w:rsidP="001B626E">
      <w:pPr>
        <w:contextualSpacing/>
        <w:jc w:val="center"/>
        <w:rPr>
          <w:b/>
        </w:rPr>
      </w:pPr>
      <w:r w:rsidRPr="001B626E">
        <w:rPr>
          <w:b/>
        </w:rPr>
        <w:t>7</w:t>
      </w:r>
      <w:r w:rsidR="00061892" w:rsidRPr="001B626E">
        <w:rPr>
          <w:b/>
        </w:rPr>
        <w:t>. ПРАВА И ОБЯЗАННОСТИ УЧАСТНИКОВ ОБРАЗОВАТЕЛЬНОГО ПР</w:t>
      </w:r>
      <w:r w:rsidR="00061892" w:rsidRPr="001B626E">
        <w:rPr>
          <w:b/>
        </w:rPr>
        <w:t>О</w:t>
      </w:r>
      <w:r w:rsidR="00061892" w:rsidRPr="001B626E">
        <w:rPr>
          <w:b/>
        </w:rPr>
        <w:t>ЦЕССА И ПОРЯДОК КОМПЛЕКТОВАНИЯ ПЕРСОНАЛА</w:t>
      </w:r>
    </w:p>
    <w:p w:rsidR="007C3944" w:rsidRPr="001B626E" w:rsidRDefault="007C3944" w:rsidP="001B626E">
      <w:pPr>
        <w:autoSpaceDE w:val="0"/>
        <w:autoSpaceDN w:val="0"/>
        <w:adjustRightInd w:val="0"/>
        <w:contextualSpacing/>
        <w:rPr>
          <w:b/>
        </w:rPr>
      </w:pPr>
    </w:p>
    <w:p w:rsidR="007C3944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Участниками обра</w:t>
      </w:r>
      <w:r w:rsidR="00AF6F55" w:rsidRPr="001B626E">
        <w:rPr>
          <w:rFonts w:eastAsia="Calibri"/>
        </w:rPr>
        <w:t>зовательного процесса</w:t>
      </w:r>
      <w:r w:rsidRPr="001B626E">
        <w:rPr>
          <w:rFonts w:eastAsia="Calibri"/>
        </w:rPr>
        <w:t xml:space="preserve"> являются обучающиеся, родители (законные представители) несовершеннолетних обучающихся, педагогические работники и их представители, которые имеют права и несут обязанности в соответствии с дейс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вующим законодательством.</w:t>
      </w:r>
    </w:p>
    <w:p w:rsidR="007C3944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r w:rsidRPr="001B626E">
        <w:t xml:space="preserve">Взаимоотношения участников строятся на основе сотрудничества, уважения личности, приоритета общечеловеческих ценностей. </w:t>
      </w:r>
    </w:p>
    <w:p w:rsidR="007C3944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r w:rsidRPr="001B626E">
        <w:t>Учреждение обеспечивает права каждого ребенка в соответствии с Конве</w:t>
      </w:r>
      <w:r w:rsidRPr="001B626E">
        <w:t>н</w:t>
      </w:r>
      <w:r w:rsidRPr="001B626E">
        <w:t>цией о правах ребенка, принятой 44 сессией Генеральной Ассамблеи ООН, и действу</w:t>
      </w:r>
      <w:r w:rsidRPr="001B626E">
        <w:t>ю</w:t>
      </w:r>
      <w:r w:rsidRPr="001B626E">
        <w:t xml:space="preserve">щим законодательством Российской Федерации.  </w:t>
      </w:r>
    </w:p>
    <w:p w:rsidR="007C3944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Ребенку гарантируется:</w:t>
      </w:r>
      <w:r w:rsidR="00AF6F55" w:rsidRPr="001B626E">
        <w:rPr>
          <w:rFonts w:eastAsia="Calibri"/>
        </w:rPr>
        <w:t xml:space="preserve"> охрана жизни и здоровья, </w:t>
      </w:r>
      <w:r w:rsidRPr="001B626E">
        <w:rPr>
          <w:rFonts w:eastAsia="Calibri"/>
        </w:rPr>
        <w:t>защита от всех форм ф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зического и псих</w:t>
      </w:r>
      <w:r w:rsidR="00AF6F55" w:rsidRPr="001B626E">
        <w:rPr>
          <w:rFonts w:eastAsia="Calibri"/>
        </w:rPr>
        <w:t xml:space="preserve">ического насилия, защита его достоинства, </w:t>
      </w:r>
      <w:r w:rsidRPr="001B626E">
        <w:rPr>
          <w:rFonts w:eastAsia="Calibri"/>
        </w:rPr>
        <w:t>удовлетворение в эмоци</w:t>
      </w:r>
      <w:r w:rsidRPr="001B626E">
        <w:rPr>
          <w:rFonts w:eastAsia="Calibri"/>
        </w:rPr>
        <w:t>о</w:t>
      </w:r>
      <w:r w:rsidR="00AF6F55" w:rsidRPr="001B626E">
        <w:rPr>
          <w:rFonts w:eastAsia="Calibri"/>
        </w:rPr>
        <w:t xml:space="preserve">нально-личностном общении, </w:t>
      </w:r>
      <w:r w:rsidRPr="001B626E">
        <w:rPr>
          <w:rFonts w:eastAsia="Calibri"/>
        </w:rPr>
        <w:t>развития его твор</w:t>
      </w:r>
      <w:r w:rsidR="00AF6F55" w:rsidRPr="001B626E">
        <w:rPr>
          <w:rFonts w:eastAsia="Calibri"/>
        </w:rPr>
        <w:t xml:space="preserve">ческих способностей и интересов, </w:t>
      </w:r>
      <w:r w:rsidRPr="001B626E">
        <w:rPr>
          <w:rFonts w:eastAsia="Calibri"/>
        </w:rPr>
        <w:t>образ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вание в соответствии с государственным образовательным стандар</w:t>
      </w:r>
      <w:r w:rsidR="00AF6F55" w:rsidRPr="001B626E">
        <w:rPr>
          <w:rFonts w:eastAsia="Calibri"/>
        </w:rPr>
        <w:t xml:space="preserve">том, </w:t>
      </w:r>
      <w:r w:rsidRPr="001B626E">
        <w:rPr>
          <w:rFonts w:eastAsia="Calibri"/>
        </w:rPr>
        <w:t>получение (в том числе) платных образовательных услуг дополнительно</w:t>
      </w:r>
      <w:r w:rsidR="00AF6F55" w:rsidRPr="001B626E">
        <w:rPr>
          <w:rFonts w:eastAsia="Calibri"/>
        </w:rPr>
        <w:t xml:space="preserve">, </w:t>
      </w:r>
      <w:r w:rsidRPr="001B626E">
        <w:rPr>
          <w:rFonts w:eastAsia="Calibri"/>
        </w:rPr>
        <w:t>предоставление оборудования, учебных пособий.</w:t>
      </w:r>
    </w:p>
    <w:p w:rsidR="007C3944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Обучающие</w:t>
      </w:r>
      <w:r w:rsidR="0010524C" w:rsidRPr="001B626E">
        <w:rPr>
          <w:rFonts w:eastAsia="Calibri"/>
        </w:rPr>
        <w:t>ся Учреждения</w:t>
      </w:r>
      <w:r w:rsidRPr="001B626E">
        <w:rPr>
          <w:rFonts w:eastAsia="Calibri"/>
        </w:rPr>
        <w:t xml:space="preserve"> имеют право на:</w:t>
      </w:r>
    </w:p>
    <w:p w:rsidR="0010524C" w:rsidRPr="001B626E" w:rsidRDefault="0010524C" w:rsidP="001B626E">
      <w:pPr>
        <w:numPr>
          <w:ilvl w:val="0"/>
          <w:numId w:val="37"/>
        </w:numPr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получение бесплатного общего образования (начального, основного, средн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го ) в соответствии с государственными образовательными стандартами;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предоставление условий для обучения с учетом особенностей их психоф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участие в управлении Учреждением в порядке, установленном настоящим Уставом;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бесплатное пользование библиотечно-информационными ресурсами, уче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ной базой Учреждения;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ности;</w:t>
      </w:r>
    </w:p>
    <w:p w:rsidR="0010524C" w:rsidRPr="001B626E" w:rsidRDefault="0010524C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lastRenderedPageBreak/>
        <w:t>иные академические права, предусмотренные Федеральным законом «Об образовании в Российской Федерации», иными нормативными правовыми актами Росси</w:t>
      </w:r>
      <w:r w:rsidRPr="001B626E">
        <w:rPr>
          <w:rFonts w:eastAsia="Calibri"/>
        </w:rPr>
        <w:t>й</w:t>
      </w:r>
      <w:r w:rsidRPr="001B626E">
        <w:rPr>
          <w:rFonts w:eastAsia="Calibri"/>
        </w:rPr>
        <w:t>ской Федерации, локальными нормативными актами.</w:t>
      </w:r>
    </w:p>
    <w:p w:rsidR="007C3944" w:rsidRPr="001B626E" w:rsidRDefault="007C3944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свободное посещение мероприятий, не предусмотренных учебным планом;</w:t>
      </w:r>
    </w:p>
    <w:p w:rsidR="007C3944" w:rsidRPr="001B626E" w:rsidRDefault="007C3944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получение дополнительных (в том числе платных) образовательных услуг;</w:t>
      </w:r>
    </w:p>
    <w:p w:rsidR="007C3944" w:rsidRPr="001B626E" w:rsidRDefault="007C3944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уважение человеческого достоинства, свободу совести и информации, св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бодное выражение</w:t>
      </w:r>
      <w:r w:rsidR="00A115B5" w:rsidRPr="001B626E">
        <w:rPr>
          <w:rFonts w:eastAsia="Calibri"/>
        </w:rPr>
        <w:t xml:space="preserve"> </w:t>
      </w:r>
      <w:r w:rsidRPr="001B626E">
        <w:rPr>
          <w:rFonts w:eastAsia="Calibri"/>
        </w:rPr>
        <w:t>собственных взглядов и убеждений;</w:t>
      </w:r>
    </w:p>
    <w:p w:rsidR="007C3944" w:rsidRPr="001B626E" w:rsidRDefault="007C3944" w:rsidP="001B626E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выбор формы получения образования.</w:t>
      </w:r>
    </w:p>
    <w:p w:rsidR="0094072C" w:rsidRPr="001B626E" w:rsidRDefault="007C3944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Обязанности обучающихся Учреждения:</w:t>
      </w:r>
    </w:p>
    <w:p w:rsidR="0010524C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Обучающиеся обязаны:</w:t>
      </w:r>
    </w:p>
    <w:p w:rsidR="0010524C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добросовестно осваивать образовательную программу, выполнять индив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</w:t>
      </w:r>
      <w:r w:rsidRPr="001B626E">
        <w:rPr>
          <w:rFonts w:eastAsia="Calibri"/>
        </w:rPr>
        <w:t>д</w:t>
      </w:r>
      <w:r w:rsidRPr="001B626E">
        <w:rPr>
          <w:rFonts w:eastAsia="Calibri"/>
        </w:rPr>
        <w:t>готовку к занятиям, выполнять задания, данные педагогическими работниками в рамках образовательной программы;</w:t>
      </w:r>
    </w:p>
    <w:p w:rsidR="0010524C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выполнять требования настоящего Устава, правил внутреннего распорядка и иных локальных нормативных актов по вопросам организации и осуществления образов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тельной деятельности;</w:t>
      </w:r>
    </w:p>
    <w:p w:rsidR="0010524C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10524C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уважать честь и достоинство других обучающихся и работников </w:t>
      </w:r>
      <w:r w:rsidR="001D736F" w:rsidRPr="001B626E">
        <w:rPr>
          <w:rFonts w:eastAsia="Calibri"/>
        </w:rPr>
        <w:t>У</w:t>
      </w:r>
      <w:r w:rsidRPr="001B626E">
        <w:rPr>
          <w:rFonts w:eastAsia="Calibri"/>
        </w:rPr>
        <w:t>чрежд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ния, не создавать препятствий для получения образования другими обучающимися;</w:t>
      </w:r>
    </w:p>
    <w:p w:rsidR="001D736F" w:rsidRPr="001B626E" w:rsidRDefault="0010524C" w:rsidP="001B626E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 xml:space="preserve">бережно относиться к имуществу </w:t>
      </w:r>
      <w:r w:rsidR="001D736F" w:rsidRPr="001B626E">
        <w:rPr>
          <w:rFonts w:eastAsia="Calibri"/>
        </w:rPr>
        <w:t>У</w:t>
      </w:r>
      <w:r w:rsidRPr="001B626E">
        <w:rPr>
          <w:rFonts w:eastAsia="Calibri"/>
        </w:rPr>
        <w:t>чреждения.</w:t>
      </w:r>
    </w:p>
    <w:p w:rsidR="0094072C" w:rsidRPr="001B626E" w:rsidRDefault="001D736F" w:rsidP="001B626E">
      <w:pPr>
        <w:autoSpaceDE w:val="0"/>
        <w:autoSpaceDN w:val="0"/>
        <w:adjustRightInd w:val="0"/>
        <w:contextualSpacing/>
        <w:rPr>
          <w:rFonts w:eastAsia="Calibri"/>
        </w:rPr>
      </w:pPr>
      <w:r w:rsidRPr="001B626E">
        <w:rPr>
          <w:rFonts w:eastAsia="Calibri"/>
        </w:rPr>
        <w:t xml:space="preserve"> </w:t>
      </w:r>
      <w:r w:rsidR="0094072C" w:rsidRPr="001B626E">
        <w:rPr>
          <w:rFonts w:eastAsia="Calibri"/>
        </w:rPr>
        <w:t>Обучающимся запрещается:</w:t>
      </w:r>
    </w:p>
    <w:p w:rsidR="0094072C" w:rsidRPr="001B626E" w:rsidRDefault="0094072C" w:rsidP="001B626E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приносить, передавать или использовать в Учреждения оружие, спиртные напитки, табачные</w:t>
      </w:r>
      <w:r w:rsidR="00A115B5" w:rsidRPr="001B626E">
        <w:rPr>
          <w:rFonts w:eastAsia="Calibri"/>
        </w:rPr>
        <w:t xml:space="preserve"> </w:t>
      </w:r>
      <w:r w:rsidRPr="001B626E">
        <w:rPr>
          <w:rFonts w:eastAsia="Calibri"/>
        </w:rPr>
        <w:t>изделия, токсические и наркотические вещества, вещества, могущие привести к взрывам и возгоранию;</w:t>
      </w:r>
    </w:p>
    <w:p w:rsidR="0094072C" w:rsidRPr="001B626E" w:rsidRDefault="0094072C" w:rsidP="001B626E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применение физической силы по отношению к другим участникам учебно-воспитательного процесса.</w:t>
      </w:r>
    </w:p>
    <w:p w:rsidR="00664C17" w:rsidRPr="001B626E" w:rsidRDefault="00664C17" w:rsidP="001B626E">
      <w:pPr>
        <w:numPr>
          <w:ilvl w:val="0"/>
          <w:numId w:val="36"/>
        </w:numPr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ребенка.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Родители (законные представители)</w:t>
      </w:r>
      <w:r w:rsidR="00664C17" w:rsidRPr="001B626E">
        <w:rPr>
          <w:rFonts w:eastAsia="Calibri"/>
        </w:rPr>
        <w:t xml:space="preserve"> обучающихся</w:t>
      </w:r>
      <w:r w:rsidRPr="001B626E">
        <w:rPr>
          <w:rFonts w:eastAsia="Calibri"/>
        </w:rPr>
        <w:t xml:space="preserve"> имеют право: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выбирать до завершения получения ребенком основного общего образов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</w:t>
      </w:r>
      <w:r w:rsidRPr="001B626E">
        <w:rPr>
          <w:rFonts w:eastAsia="Calibri"/>
        </w:rPr>
        <w:t>у</w:t>
      </w:r>
      <w:r w:rsidRPr="001B626E">
        <w:rPr>
          <w:rFonts w:eastAsia="Calibri"/>
        </w:rPr>
        <w:t>чения, организации, осуществляющие образовательную деятельность, язык, языки образ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вания, факультативные и элективные учебные предметы, курсы, дисциплины (модули) из перечня, предлагаемого Учреждением;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дать ребенку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зование в Учреждении;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знакомиться с настоящим уставом, лицензией на осуществление образов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знакомиться с содержанием образования, используемыми методами обуч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ния и воспитания, образовательными технологиями, а также с оценками успеваемости своих детей;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lastRenderedPageBreak/>
        <w:t>защищать права и законные интересы обучающихся;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получать информацию о всех видах планируемых обследований (психолог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стия в них, получать информацию о результатах проведенных обследований обучающи</w:t>
      </w:r>
      <w:r w:rsidRPr="001B626E">
        <w:rPr>
          <w:rFonts w:eastAsia="Calibri"/>
        </w:rPr>
        <w:t>х</w:t>
      </w:r>
      <w:r w:rsidRPr="001B626E">
        <w:rPr>
          <w:rFonts w:eastAsia="Calibri"/>
        </w:rPr>
        <w:t>ся;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принимать участие в управлении Учреждением в форме, определяемой н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стоящим Уставом;</w:t>
      </w:r>
    </w:p>
    <w:p w:rsidR="00664C17" w:rsidRPr="001B626E" w:rsidRDefault="00664C17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94072C" w:rsidRPr="001B626E" w:rsidRDefault="0094072C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вносить предложения по улучшению работы с детьми;</w:t>
      </w:r>
    </w:p>
    <w:p w:rsidR="0094072C" w:rsidRPr="001B626E" w:rsidRDefault="000B03F3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консультироваться с педагогическими и психологическими работниками Учреждения по проблемам воспитания и обучения ребенка</w:t>
      </w:r>
      <w:r w:rsidR="0094072C" w:rsidRPr="001B626E">
        <w:rPr>
          <w:rFonts w:eastAsia="Calibri"/>
        </w:rPr>
        <w:t>;</w:t>
      </w:r>
    </w:p>
    <w:p w:rsidR="0094072C" w:rsidRPr="001B626E" w:rsidRDefault="0094072C" w:rsidP="001B626E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досрочно расторгать договор, заключенный с Учреждением.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Родители (законные представители)</w:t>
      </w:r>
      <w:r w:rsidR="000B03F3" w:rsidRPr="001B626E">
        <w:rPr>
          <w:rFonts w:eastAsia="Calibri"/>
        </w:rPr>
        <w:t xml:space="preserve"> обучающихся</w:t>
      </w:r>
      <w:r w:rsidRPr="001B626E">
        <w:rPr>
          <w:rFonts w:eastAsia="Calibri"/>
        </w:rPr>
        <w:t xml:space="preserve"> обязаны:</w:t>
      </w:r>
    </w:p>
    <w:p w:rsidR="000B03F3" w:rsidRPr="001B626E" w:rsidRDefault="000B03F3" w:rsidP="001B626E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обеспечить получение детьми общего образования;</w:t>
      </w:r>
    </w:p>
    <w:p w:rsidR="000B03F3" w:rsidRPr="001B626E" w:rsidRDefault="000B03F3" w:rsidP="001B626E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соблюдать настоящий Устав, правила внутреннего распорядка Учреждения,  требования локальных нормативных актов, которые устанавливают режим занятий об</w:t>
      </w:r>
      <w:r w:rsidRPr="001B626E">
        <w:rPr>
          <w:rFonts w:eastAsia="Calibri"/>
        </w:rPr>
        <w:t>у</w:t>
      </w:r>
      <w:r w:rsidRPr="001B626E">
        <w:rPr>
          <w:rFonts w:eastAsia="Calibri"/>
        </w:rPr>
        <w:t>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</w:t>
      </w:r>
      <w:r w:rsidRPr="001B626E">
        <w:rPr>
          <w:rFonts w:eastAsia="Calibri"/>
        </w:rPr>
        <w:t>з</w:t>
      </w:r>
      <w:r w:rsidRPr="001B626E">
        <w:rPr>
          <w:rFonts w:eastAsia="Calibri"/>
        </w:rPr>
        <w:t>никновения, приостановления и прекращения этих отношений;</w:t>
      </w:r>
    </w:p>
    <w:p w:rsidR="000B03F3" w:rsidRPr="001B626E" w:rsidRDefault="000B03F3" w:rsidP="001B626E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уважать честь и достоинство обучающихся и работников Учреждения.</w:t>
      </w:r>
    </w:p>
    <w:p w:rsidR="0094072C" w:rsidRPr="001B626E" w:rsidRDefault="0094072C" w:rsidP="001B626E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возмещать материальный ущерб, нанесенный ребенком Учреждения, в соо</w:t>
      </w:r>
      <w:r w:rsidRPr="001B626E">
        <w:rPr>
          <w:rFonts w:eastAsia="Calibri"/>
        </w:rPr>
        <w:t>т</w:t>
      </w:r>
      <w:r w:rsidRPr="001B626E">
        <w:rPr>
          <w:rFonts w:eastAsia="Calibri"/>
        </w:rPr>
        <w:t>ветствии с законодательством.</w:t>
      </w:r>
    </w:p>
    <w:p w:rsidR="000B03F3" w:rsidRPr="001B626E" w:rsidRDefault="000B03F3" w:rsidP="001B626E">
      <w:pPr>
        <w:contextualSpacing/>
        <w:rPr>
          <w:rFonts w:eastAsia="Calibri"/>
        </w:rPr>
      </w:pPr>
      <w:r w:rsidRPr="001B626E">
        <w:rPr>
          <w:rFonts w:eastAsia="Calibri"/>
        </w:rPr>
        <w:t>Иные права и обязанности родителей (законных представителей) несовершенн</w:t>
      </w:r>
      <w:r w:rsidRPr="001B626E">
        <w:rPr>
          <w:rFonts w:eastAsia="Calibri"/>
        </w:rPr>
        <w:t>о</w:t>
      </w:r>
      <w:r w:rsidRPr="001B626E">
        <w:rPr>
          <w:rFonts w:eastAsia="Calibri"/>
        </w:rPr>
        <w:t>летних обучающихся устанавливаются федеральными законами, договором об образов</w:t>
      </w:r>
      <w:r w:rsidRPr="001B626E">
        <w:rPr>
          <w:rFonts w:eastAsia="Calibri"/>
        </w:rPr>
        <w:t>а</w:t>
      </w:r>
      <w:r w:rsidRPr="001B626E">
        <w:rPr>
          <w:rFonts w:eastAsia="Calibri"/>
        </w:rPr>
        <w:t>нии (при его наличии).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Родители (законные представители) обучающихся несут ответственность за их воспитание, получение ими общего образования.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r w:rsidRPr="001B626E">
        <w:t>К педагогической деятельности допускаются лица, обладающие необход</w:t>
      </w:r>
      <w:r w:rsidRPr="001B626E">
        <w:t>и</w:t>
      </w:r>
      <w:r w:rsidRPr="001B626E">
        <w:t xml:space="preserve">мым уровнем профессиональной подготовки и стажем работы, которые определяются в порядке, установленном Трудовым кодексом РФ, </w:t>
      </w:r>
      <w:r w:rsidRPr="001B626E">
        <w:rPr>
          <w:rFonts w:eastAsia="Calibri"/>
        </w:rPr>
        <w:t>Федеральным законом "Об образовании в Российской Федерации",</w:t>
      </w:r>
      <w:r w:rsidRPr="001B626E">
        <w:t xml:space="preserve"> </w:t>
      </w:r>
      <w:r w:rsidRPr="001B626E">
        <w:rPr>
          <w:rFonts w:eastAsia="Calibri"/>
        </w:rPr>
        <w:t>Приказом Минздравсоцразвития РФ от 26.08.2010 N 761н "Об утверждении Единого квалификационного справочника должностей руководителей, сп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циалистов и служащих, раздел "Квалификационные характеристики должностей работн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ков образования"</w:t>
      </w:r>
      <w:r w:rsidRPr="001B626E">
        <w:t xml:space="preserve">. </w:t>
      </w:r>
    </w:p>
    <w:p w:rsidR="0094072C" w:rsidRPr="001B626E" w:rsidRDefault="0094072C" w:rsidP="001B626E">
      <w:pPr>
        <w:autoSpaceDE w:val="0"/>
        <w:autoSpaceDN w:val="0"/>
        <w:adjustRightInd w:val="0"/>
        <w:contextualSpacing/>
      </w:pPr>
      <w:r w:rsidRPr="001B626E">
        <w:t>Образовательный ценз указанных лиц подтверждается документами государстве</w:t>
      </w:r>
      <w:r w:rsidRPr="001B626E">
        <w:t>н</w:t>
      </w:r>
      <w:r w:rsidRPr="001B626E">
        <w:t>ного образца о соответствующем уровне образования и (или) квалификации.</w:t>
      </w:r>
    </w:p>
    <w:p w:rsidR="001D736F" w:rsidRPr="001B626E" w:rsidRDefault="001D736F" w:rsidP="001B626E">
      <w:pPr>
        <w:autoSpaceDE w:val="0"/>
        <w:autoSpaceDN w:val="0"/>
        <w:adjustRightInd w:val="0"/>
        <w:contextualSpacing/>
      </w:pPr>
      <w:r w:rsidRPr="001B626E">
        <w:t>Комплектование персонала Учреждения осуществляется согласно штатному расп</w:t>
      </w:r>
      <w:r w:rsidRPr="001B626E">
        <w:t>и</w:t>
      </w:r>
      <w:r w:rsidRPr="001B626E">
        <w:t>санию.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r w:rsidRPr="001B626E">
        <w:t>К педагогической деятельности не допускаются лица:</w:t>
      </w:r>
    </w:p>
    <w:p w:rsidR="0094072C" w:rsidRPr="001B626E" w:rsidRDefault="0094072C" w:rsidP="001B626E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</w:pPr>
      <w:r w:rsidRPr="001B626E"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4072C" w:rsidRPr="001B626E" w:rsidRDefault="0094072C" w:rsidP="001B626E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</w:pPr>
      <w:r w:rsidRPr="001B626E">
        <w:t>имеющие или имевшие судимость, подвергавшиеся уголовному преследов</w:t>
      </w:r>
      <w:r w:rsidRPr="001B626E">
        <w:t>а</w:t>
      </w:r>
      <w:r w:rsidRPr="001B626E">
        <w:t>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</w:t>
      </w:r>
      <w:r w:rsidRPr="001B626E">
        <w:t>р</w:t>
      </w:r>
      <w:r w:rsidRPr="001B626E">
        <w:t>ганизацию, оказывающую психиатрическую помощь в стационарных условиях, и клев</w:t>
      </w:r>
      <w:r w:rsidRPr="001B626E">
        <w:t>е</w:t>
      </w:r>
      <w:r w:rsidRPr="001B626E">
        <w:t>ты), половой неприкосновенности и половой свободы личности, против семьи и несове</w:t>
      </w:r>
      <w:r w:rsidRPr="001B626E">
        <w:t>р</w:t>
      </w:r>
      <w:r w:rsidRPr="001B626E">
        <w:lastRenderedPageBreak/>
        <w:t>шеннолетних, здоровья населения и общественной нравственности, основ конституцио</w:t>
      </w:r>
      <w:r w:rsidRPr="001B626E">
        <w:t>н</w:t>
      </w:r>
      <w:r w:rsidRPr="001B626E">
        <w:t>ного строя и безопасности государства, а также против общественной безопасности, за исключением случаев, предусмотрен</w:t>
      </w:r>
      <w:r w:rsidR="00EB728C">
        <w:t>ных пунктом 7</w:t>
      </w:r>
      <w:r w:rsidRPr="001B626E">
        <w:t>.13.;</w:t>
      </w:r>
    </w:p>
    <w:p w:rsidR="0094072C" w:rsidRPr="001B626E" w:rsidRDefault="0094072C" w:rsidP="001B626E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</w:pPr>
      <w:r w:rsidRPr="001B626E">
        <w:t xml:space="preserve">имеющие неснятую или непогашенную судимость за иные умышленные тяжкие и особо тяжкие преступления, не указанные в </w:t>
      </w:r>
      <w:hyperlink r:id="rId40" w:history="1">
        <w:r w:rsidRPr="001B626E">
          <w:t>абзаце</w:t>
        </w:r>
      </w:hyperlink>
      <w:r w:rsidRPr="001B626E">
        <w:t xml:space="preserve"> втором данного пункта;</w:t>
      </w:r>
    </w:p>
    <w:p w:rsidR="0094072C" w:rsidRPr="001B626E" w:rsidRDefault="0094072C" w:rsidP="001B626E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</w:pPr>
      <w:r w:rsidRPr="001B626E">
        <w:t>признанные недееспособными в установленном федеральным законом п</w:t>
      </w:r>
      <w:r w:rsidRPr="001B626E">
        <w:t>о</w:t>
      </w:r>
      <w:r w:rsidRPr="001B626E">
        <w:t>рядке;</w:t>
      </w:r>
    </w:p>
    <w:p w:rsidR="0094072C" w:rsidRPr="001B626E" w:rsidRDefault="0094072C" w:rsidP="001B626E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</w:pPr>
      <w:r w:rsidRPr="001B626E">
        <w:t>имеющие заболевания, предусмотренные перечнем, утверждаемым фед</w:t>
      </w:r>
      <w:r w:rsidRPr="001B626E">
        <w:t>е</w:t>
      </w:r>
      <w:r w:rsidRPr="001B626E">
        <w:t>ральным органом исполнительной власти, осуществляющим функции по выработке гос</w:t>
      </w:r>
      <w:r w:rsidRPr="001B626E">
        <w:t>у</w:t>
      </w:r>
      <w:r w:rsidRPr="001B626E">
        <w:t>дарственной политики и нормативно-правовому регулированию в области здравоохран</w:t>
      </w:r>
      <w:r w:rsidRPr="001B626E">
        <w:t>е</w:t>
      </w:r>
      <w:r w:rsidRPr="001B626E">
        <w:t>ния.</w:t>
      </w:r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r w:rsidRPr="001B626E">
        <w:t xml:space="preserve">Лица из числа указанных в </w:t>
      </w:r>
      <w:hyperlink r:id="rId41" w:history="1">
        <w:r w:rsidRPr="001B626E">
          <w:t>абзаце</w:t>
        </w:r>
      </w:hyperlink>
      <w:r w:rsidRPr="001B626E">
        <w:t xml:space="preserve"> втором предыдущего пункта, имевшие судимость за совершение преступлений небольшой тяжести и преступлений средней т</w:t>
      </w:r>
      <w:r w:rsidRPr="001B626E">
        <w:t>я</w:t>
      </w:r>
      <w:r w:rsidRPr="001B626E">
        <w:t>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</w:t>
      </w:r>
      <w:r w:rsidRPr="001B626E">
        <w:t>е</w:t>
      </w:r>
      <w:r w:rsidRPr="001B626E">
        <w:t>скую помощь в стационарных условиях, и клеветы), семьи и несовершеннолетних, здор</w:t>
      </w:r>
      <w:r w:rsidRPr="001B626E">
        <w:t>о</w:t>
      </w:r>
      <w:r w:rsidRPr="001B626E">
        <w:t>вья населения и общественной нравственности, основ конституционного строя и безопа</w:t>
      </w:r>
      <w:r w:rsidRPr="001B626E">
        <w:t>с</w:t>
      </w:r>
      <w:r w:rsidRPr="001B626E">
        <w:t>ности государства, а также против общественной безопасности, и лица, уголовное пресл</w:t>
      </w:r>
      <w:r w:rsidRPr="001B626E">
        <w:t>е</w:t>
      </w:r>
      <w:r w:rsidRPr="001B626E">
        <w:t>дование в отношении которых по обвинению в совершении этих преступлений прекращ</w:t>
      </w:r>
      <w:r w:rsidRPr="001B626E">
        <w:t>е</w:t>
      </w:r>
      <w:r w:rsidRPr="001B626E">
        <w:t>но по нереабилитирующим основаниям, могут быть допущены к педагогической деятел</w:t>
      </w:r>
      <w:r w:rsidRPr="001B626E">
        <w:t>ь</w:t>
      </w:r>
      <w:r w:rsidRPr="001B626E">
        <w:t>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</w:t>
      </w:r>
      <w:r w:rsidRPr="001B626E">
        <w:t>й</w:t>
      </w:r>
      <w:r w:rsidRPr="001B626E">
        <w:t xml:space="preserve">ской Федерации, о допуске их к педагогической деятельности. </w:t>
      </w:r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r w:rsidRPr="001B626E">
        <w:t>Педагогические работники Учреждения имеют трудовые и академические права и свободы, предусмотренные Трудовым кодексом</w:t>
      </w:r>
      <w:r w:rsidRPr="001B626E">
        <w:rPr>
          <w:rFonts w:eastAsia="Calibri"/>
        </w:rPr>
        <w:t xml:space="preserve"> РФ</w:t>
      </w:r>
      <w:r w:rsidRPr="001B626E">
        <w:t>,</w:t>
      </w:r>
      <w:r w:rsidRPr="001B626E">
        <w:rPr>
          <w:rFonts w:eastAsia="Calibri"/>
        </w:rPr>
        <w:t xml:space="preserve"> Федеральным законом "Об образовании в Российской Федерации" и иными нормативными правовыми актами РФ.</w:t>
      </w:r>
      <w:r w:rsidRPr="001B626E">
        <w:t xml:space="preserve"> </w:t>
      </w:r>
      <w:r w:rsidRPr="001B626E">
        <w:rPr>
          <w:rFonts w:eastAsia="Calibri"/>
        </w:rPr>
        <w:t>В частности педагогические работники Учреждения имеют право:</w:t>
      </w:r>
    </w:p>
    <w:p w:rsidR="0094072C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</w:t>
      </w:r>
      <w:r w:rsidR="00F84A83" w:rsidRPr="001B626E">
        <w:rPr>
          <w:rFonts w:eastAsia="Calibri"/>
        </w:rPr>
        <w:t xml:space="preserve"> участие в управлении Учреждением</w:t>
      </w:r>
      <w:r w:rsidRPr="001B626E">
        <w:rPr>
          <w:rFonts w:eastAsia="Calibri"/>
        </w:rPr>
        <w:t xml:space="preserve"> в порядке, определяемом настоящим Уставом;</w:t>
      </w:r>
    </w:p>
    <w:p w:rsidR="0094072C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защиту профессиональной чести и достоинства;</w:t>
      </w:r>
    </w:p>
    <w:p w:rsidR="00A115B5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свободу выбора и использования методик воспитания и обучения, уче</w:t>
      </w:r>
      <w:r w:rsidRPr="001B626E">
        <w:rPr>
          <w:rFonts w:eastAsia="Calibri"/>
        </w:rPr>
        <w:t>б</w:t>
      </w:r>
      <w:r w:rsidRPr="001B626E">
        <w:rPr>
          <w:rFonts w:eastAsia="Calibri"/>
        </w:rPr>
        <w:t>ных пособий и</w:t>
      </w:r>
      <w:r w:rsidR="00A115B5" w:rsidRPr="001B626E">
        <w:rPr>
          <w:rFonts w:eastAsia="Calibri"/>
        </w:rPr>
        <w:t xml:space="preserve"> </w:t>
      </w:r>
      <w:r w:rsidRPr="001B626E">
        <w:rPr>
          <w:rFonts w:eastAsia="Calibri"/>
        </w:rPr>
        <w:t xml:space="preserve">материалов, методов оценки знаний обучающихся. </w:t>
      </w:r>
    </w:p>
    <w:p w:rsidR="00A115B5" w:rsidRPr="001B626E" w:rsidRDefault="00A115B5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4072C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сокращенную продолжительность рабочего времени не более 36 часов в неделю;</w:t>
      </w:r>
    </w:p>
    <w:p w:rsidR="0094072C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получение трудовой пенсии в связи с педагогической деятельностью;</w:t>
      </w:r>
    </w:p>
    <w:p w:rsidR="0094072C" w:rsidRPr="001B626E" w:rsidRDefault="0094072C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длительный отпуск сроком до года, через каждые 10 лет непрерывной п</w:t>
      </w:r>
      <w:r w:rsidRPr="001B626E">
        <w:rPr>
          <w:rFonts w:eastAsia="Calibri"/>
        </w:rPr>
        <w:t>е</w:t>
      </w:r>
      <w:r w:rsidRPr="001B626E">
        <w:rPr>
          <w:rFonts w:eastAsia="Calibri"/>
        </w:rPr>
        <w:t>дагогической работы,</w:t>
      </w:r>
      <w:r w:rsidR="00CF6EE4" w:rsidRPr="001B626E">
        <w:rPr>
          <w:rFonts w:eastAsia="Calibri"/>
        </w:rPr>
        <w:t xml:space="preserve"> </w:t>
      </w:r>
      <w:r w:rsidRPr="001B626E">
        <w:rPr>
          <w:rFonts w:eastAsia="Calibri"/>
        </w:rPr>
        <w:t>порядок и условия, предоставления которого определяются Учред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телем;</w:t>
      </w:r>
    </w:p>
    <w:p w:rsidR="0094072C" w:rsidRPr="001B626E" w:rsidRDefault="00CF6EE4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аттестоваться на добровольной основе на первую и высшую квалификац</w:t>
      </w:r>
      <w:r w:rsidRPr="001B626E">
        <w:rPr>
          <w:rFonts w:eastAsia="Calibri"/>
        </w:rPr>
        <w:t>и</w:t>
      </w:r>
      <w:r w:rsidRPr="001B626E">
        <w:rPr>
          <w:rFonts w:eastAsia="Calibri"/>
        </w:rPr>
        <w:t>онную категорию и получить ее в случае успешного прохождения аттестации; повышать квалификацию в высших профессиональных образовательных учреждениях, а также в у</w:t>
      </w:r>
      <w:r w:rsidRPr="001B626E">
        <w:rPr>
          <w:rFonts w:eastAsia="Calibri"/>
        </w:rPr>
        <w:t>ч</w:t>
      </w:r>
      <w:r w:rsidRPr="001B626E">
        <w:rPr>
          <w:rFonts w:eastAsia="Calibri"/>
        </w:rPr>
        <w:t>реждениях системы переподготовки и повышения квалифика</w:t>
      </w:r>
      <w:r w:rsidR="00FC40AF" w:rsidRPr="001B626E">
        <w:rPr>
          <w:rFonts w:eastAsia="Calibri"/>
        </w:rPr>
        <w:t>ции;</w:t>
      </w:r>
    </w:p>
    <w:p w:rsidR="00FC40AF" w:rsidRPr="001B626E" w:rsidRDefault="00FC40AF" w:rsidP="001B626E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rPr>
          <w:rFonts w:eastAsia="Calibri"/>
        </w:rPr>
        <w:t>на иные права и меры социальной поддержки, установленные законодател</w:t>
      </w:r>
      <w:r w:rsidRPr="001B626E">
        <w:rPr>
          <w:rFonts w:eastAsia="Calibri"/>
        </w:rPr>
        <w:t>ь</w:t>
      </w:r>
      <w:r w:rsidRPr="001B626E">
        <w:rPr>
          <w:rFonts w:eastAsia="Calibri"/>
        </w:rPr>
        <w:t>ством Российской Федерации и Республики Дагестан.</w:t>
      </w:r>
    </w:p>
    <w:p w:rsidR="00D3570F" w:rsidRPr="001B626E" w:rsidRDefault="00D3570F" w:rsidP="001B626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r w:rsidRPr="001B626E">
        <w:t>Академические права и свободы, должны осуществляться с соблюдением прав и свобод других участников образовательных отношений, требований законодател</w:t>
      </w:r>
      <w:r w:rsidRPr="001B626E">
        <w:t>ь</w:t>
      </w:r>
      <w:r w:rsidRPr="001B626E">
        <w:t xml:space="preserve">ства Российской Федерации, норм профессиональной этики педагогических работников, закрепленных в локальных нормативных актах Учреждения. </w:t>
      </w:r>
    </w:p>
    <w:p w:rsidR="00D3570F" w:rsidRPr="001B626E" w:rsidRDefault="00D3570F" w:rsidP="001B626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r w:rsidRPr="001B626E">
        <w:lastRenderedPageBreak/>
        <w:t>В рабочее время педагогических работников в зависимости от занимаемой должности включается образовательная, воспитательная работа, индивидуальная работа с воспитанниками, научная, творческая и исследовательская работа, а также другая педаг</w:t>
      </w:r>
      <w:r w:rsidRPr="001B626E">
        <w:t>о</w:t>
      </w:r>
      <w:r w:rsidRPr="001B626E">
        <w:t>гическая работа, предусмотренная трудовыми (должностными) обязанностями и (или) и</w:t>
      </w:r>
      <w:r w:rsidRPr="001B626E">
        <w:t>н</w:t>
      </w:r>
      <w:r w:rsidRPr="001B626E">
        <w:t>дивидуальным планом, методическая, подготовительная, организационная, диагностич</w:t>
      </w:r>
      <w:r w:rsidRPr="001B626E">
        <w:t>е</w:t>
      </w:r>
      <w:r w:rsidRPr="001B626E">
        <w:t>ская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</w:t>
      </w:r>
      <w:r w:rsidRPr="001B626E">
        <w:t>и</w:t>
      </w:r>
      <w:r w:rsidRPr="001B626E">
        <w:t xml:space="preserve">мых с обучающимися. Конкретные трудовые (должностные) обязанности педагогических работников определяются трудовыми договорами и должностными инструкциями. </w:t>
      </w:r>
    </w:p>
    <w:p w:rsidR="00D3570F" w:rsidRPr="001B626E" w:rsidRDefault="00D3570F" w:rsidP="001B626E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</w:pPr>
      <w:r w:rsidRPr="001B626E">
        <w:t>Режим рабочего времени и времени отдыха педагогических работников У</w:t>
      </w:r>
      <w:r w:rsidRPr="001B626E">
        <w:t>ч</w:t>
      </w:r>
      <w:r w:rsidRPr="001B626E">
        <w:t>реждения определяется коллективным договором, правилами внутреннего трудового ра</w:t>
      </w:r>
      <w:r w:rsidRPr="001B626E">
        <w:t>с</w:t>
      </w:r>
      <w:r w:rsidRPr="001B626E">
        <w:t>порядка, иными локальными нормативными актами Учреждения, трудовым договором, графиками работы в соответствии с требованиями трудового законодательства и с учетом особенностей, установленных федеральным органом исполнительной власти, осущест</w:t>
      </w:r>
      <w:r w:rsidRPr="001B626E">
        <w:t>в</w:t>
      </w:r>
      <w:r w:rsidRPr="001B626E">
        <w:t>ляющим функции по выработке государственной политики и нормативно-правовому р</w:t>
      </w:r>
      <w:r w:rsidRPr="001B626E">
        <w:t>е</w:t>
      </w:r>
      <w:r w:rsidRPr="001B626E">
        <w:t>гулированию в сфере образования.</w:t>
      </w:r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r w:rsidRPr="001B626E">
        <w:t>Педагогические работники Учреждения обязаны: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осуществлять свою деятельность на высоком профессиональном уровне, обеспечивать в полном объеме реализацию утвержденных образовательных программ;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>соблюдать правовые, нравственные и этические нормы, следовать требов</w:t>
      </w:r>
      <w:r w:rsidRPr="001B626E">
        <w:rPr>
          <w:color w:val="auto"/>
        </w:rPr>
        <w:t>а</w:t>
      </w:r>
      <w:r w:rsidRPr="001B626E">
        <w:rPr>
          <w:color w:val="auto"/>
        </w:rPr>
        <w:t xml:space="preserve">ния профессиональной этики;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уважать честь и достоинство </w:t>
      </w:r>
      <w:r w:rsidR="00FC40AF" w:rsidRPr="001B626E">
        <w:rPr>
          <w:color w:val="auto"/>
        </w:rPr>
        <w:t>обучающихся</w:t>
      </w:r>
      <w:r w:rsidRPr="001B626E">
        <w:rPr>
          <w:color w:val="auto"/>
        </w:rPr>
        <w:t xml:space="preserve"> и других участников образов</w:t>
      </w:r>
      <w:r w:rsidRPr="001B626E">
        <w:rPr>
          <w:color w:val="auto"/>
        </w:rPr>
        <w:t>а</w:t>
      </w:r>
      <w:r w:rsidRPr="001B626E">
        <w:rPr>
          <w:color w:val="auto"/>
        </w:rPr>
        <w:t xml:space="preserve">тельных отношений;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развивать у </w:t>
      </w:r>
      <w:r w:rsidR="00FC40AF" w:rsidRPr="001B626E">
        <w:rPr>
          <w:color w:val="auto"/>
        </w:rPr>
        <w:t>обучающихся</w:t>
      </w:r>
      <w:r w:rsidRPr="001B626E">
        <w:rPr>
          <w:color w:val="auto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</w:t>
      </w:r>
      <w:r w:rsidR="00FC40AF" w:rsidRPr="001B626E">
        <w:rPr>
          <w:color w:val="auto"/>
        </w:rPr>
        <w:t>обучающихся</w:t>
      </w:r>
      <w:r w:rsidRPr="001B626E">
        <w:rPr>
          <w:color w:val="auto"/>
        </w:rPr>
        <w:t xml:space="preserve"> культуру зд</w:t>
      </w:r>
      <w:r w:rsidRPr="001B626E">
        <w:rPr>
          <w:color w:val="auto"/>
        </w:rPr>
        <w:t>о</w:t>
      </w:r>
      <w:r w:rsidRPr="001B626E">
        <w:rPr>
          <w:color w:val="auto"/>
        </w:rPr>
        <w:t xml:space="preserve">рового и безопасного образа жизни;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>применять педагогически обоснованные и обеспечивающие высокое качес</w:t>
      </w:r>
      <w:r w:rsidRPr="001B626E">
        <w:rPr>
          <w:color w:val="auto"/>
        </w:rPr>
        <w:t>т</w:t>
      </w:r>
      <w:r w:rsidRPr="001B626E">
        <w:rPr>
          <w:color w:val="auto"/>
        </w:rPr>
        <w:t xml:space="preserve">во образования формы, методы обучения и воспитания;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учитывать особенности психофизического развития </w:t>
      </w:r>
      <w:r w:rsidR="00FC40AF" w:rsidRPr="001B626E">
        <w:rPr>
          <w:color w:val="auto"/>
        </w:rPr>
        <w:t>обучающихся</w:t>
      </w:r>
      <w:r w:rsidRPr="001B626E">
        <w:rPr>
          <w:color w:val="auto"/>
        </w:rPr>
        <w:t xml:space="preserve"> и состо</w:t>
      </w:r>
      <w:r w:rsidRPr="001B626E">
        <w:rPr>
          <w:color w:val="auto"/>
        </w:rPr>
        <w:t>я</w:t>
      </w:r>
      <w:r w:rsidRPr="001B626E">
        <w:rPr>
          <w:color w:val="auto"/>
        </w:rPr>
        <w:t>ние их здоровья, соблюдать специальные условия, необходимые для получения образов</w:t>
      </w:r>
      <w:r w:rsidRPr="001B626E">
        <w:rPr>
          <w:color w:val="auto"/>
        </w:rPr>
        <w:t>а</w:t>
      </w:r>
      <w:r w:rsidRPr="001B626E">
        <w:rPr>
          <w:color w:val="auto"/>
        </w:rPr>
        <w:t>ния лицами с ограниченными возможностями здоровья, взаимодействовать при необх</w:t>
      </w:r>
      <w:r w:rsidRPr="001B626E">
        <w:rPr>
          <w:color w:val="auto"/>
        </w:rPr>
        <w:t>о</w:t>
      </w:r>
      <w:r w:rsidRPr="001B626E">
        <w:rPr>
          <w:color w:val="auto"/>
        </w:rPr>
        <w:t xml:space="preserve">димости с медицинскими организациями;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систематически повышать свой профессиональный уровень; </w:t>
      </w:r>
    </w:p>
    <w:p w:rsidR="0094072C" w:rsidRPr="001B626E" w:rsidRDefault="0094072C" w:rsidP="001B626E">
      <w:pPr>
        <w:pStyle w:val="Default"/>
        <w:numPr>
          <w:ilvl w:val="0"/>
          <w:numId w:val="45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проходить аттестацию на соответствие занимаемой должности в порядке, установленном законодательством; </w:t>
      </w:r>
    </w:p>
    <w:p w:rsidR="0094072C" w:rsidRPr="001B626E" w:rsidRDefault="0094072C" w:rsidP="001B626E">
      <w:pPr>
        <w:numPr>
          <w:ilvl w:val="0"/>
          <w:numId w:val="45"/>
        </w:numPr>
        <w:ind w:left="0" w:firstLine="709"/>
        <w:contextualSpacing/>
      </w:pPr>
      <w:r w:rsidRPr="001B626E"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94072C" w:rsidRPr="001B626E" w:rsidRDefault="0094072C" w:rsidP="001B626E">
      <w:pPr>
        <w:pStyle w:val="Default"/>
        <w:numPr>
          <w:ilvl w:val="0"/>
          <w:numId w:val="44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>проходить в установленном законодательством Российской Федерации п</w:t>
      </w:r>
      <w:r w:rsidRPr="001B626E">
        <w:rPr>
          <w:color w:val="auto"/>
        </w:rPr>
        <w:t>о</w:t>
      </w:r>
      <w:r w:rsidRPr="001B626E">
        <w:rPr>
          <w:color w:val="auto"/>
        </w:rPr>
        <w:t xml:space="preserve">рядке обучение и проверку знаний и навыков в области охраны труда; </w:t>
      </w:r>
    </w:p>
    <w:p w:rsidR="0094072C" w:rsidRPr="001B626E" w:rsidRDefault="0094072C" w:rsidP="001B626E">
      <w:pPr>
        <w:pStyle w:val="Default"/>
        <w:numPr>
          <w:ilvl w:val="0"/>
          <w:numId w:val="44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>соблюдать настоящий Устав</w:t>
      </w:r>
      <w:r w:rsidRPr="001B626E">
        <w:rPr>
          <w:b/>
          <w:bCs/>
          <w:color w:val="auto"/>
        </w:rPr>
        <w:t xml:space="preserve">, </w:t>
      </w:r>
      <w:r w:rsidRPr="001B626E">
        <w:rPr>
          <w:color w:val="auto"/>
        </w:rPr>
        <w:t>правила внутреннего трудового распорядка, коллективный договор</w:t>
      </w:r>
      <w:r w:rsidR="00FC40AF" w:rsidRPr="001B626E">
        <w:rPr>
          <w:color w:val="auto"/>
        </w:rPr>
        <w:t>.</w:t>
      </w:r>
      <w:r w:rsidRPr="001B626E">
        <w:rPr>
          <w:color w:val="auto"/>
        </w:rPr>
        <w:t xml:space="preserve"> </w:t>
      </w:r>
    </w:p>
    <w:p w:rsidR="0094072C" w:rsidRPr="001B626E" w:rsidRDefault="0094072C" w:rsidP="001B626E">
      <w:pPr>
        <w:contextualSpacing/>
      </w:pPr>
      <w:r w:rsidRPr="001B626E">
        <w:t>Педагогические работники проходят аттестацию, в установленном законом поря</w:t>
      </w:r>
      <w:r w:rsidRPr="001B626E">
        <w:t>д</w:t>
      </w:r>
      <w:r w:rsidRPr="001B626E">
        <w:t>ке, в целях установления соответствия уровня квалификации требованиям, предъявля</w:t>
      </w:r>
      <w:r w:rsidRPr="001B626E">
        <w:t>е</w:t>
      </w:r>
      <w:r w:rsidRPr="001B626E">
        <w:t>мым к квалификационным категориям (первой и высшей), или подтверждения соответс</w:t>
      </w:r>
      <w:r w:rsidRPr="001B626E">
        <w:t>т</w:t>
      </w:r>
      <w:r w:rsidRPr="001B626E">
        <w:t xml:space="preserve">вия занимаемым ими должностям на основе оценки их профессиональной деятельности. </w:t>
      </w:r>
    </w:p>
    <w:p w:rsidR="0094072C" w:rsidRPr="001B626E" w:rsidRDefault="0094072C" w:rsidP="001B626E">
      <w:pPr>
        <w:pStyle w:val="Default"/>
        <w:numPr>
          <w:ilvl w:val="0"/>
          <w:numId w:val="36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>Педагогическим работникам запрещается использовать образовательную деятельность для политической агитации, принуждения воспитанников к принятию пол</w:t>
      </w:r>
      <w:r w:rsidRPr="001B626E">
        <w:rPr>
          <w:color w:val="auto"/>
        </w:rPr>
        <w:t>и</w:t>
      </w:r>
      <w:r w:rsidRPr="001B626E">
        <w:rPr>
          <w:color w:val="auto"/>
        </w:rPr>
        <w:t>тических, религиозных или иных убеждений либо отказу от них, для разжигания социал</w:t>
      </w:r>
      <w:r w:rsidRPr="001B626E">
        <w:rPr>
          <w:color w:val="auto"/>
        </w:rPr>
        <w:t>ь</w:t>
      </w:r>
      <w:r w:rsidRPr="001B626E">
        <w:rPr>
          <w:color w:val="auto"/>
        </w:rPr>
        <w:t>ной, расовой, национальной или религиозной розни, для агитации, пропагандирующей и</w:t>
      </w:r>
      <w:r w:rsidRPr="001B626E">
        <w:rPr>
          <w:color w:val="auto"/>
        </w:rPr>
        <w:t>с</w:t>
      </w:r>
      <w:r w:rsidRPr="001B626E">
        <w:rPr>
          <w:color w:val="auto"/>
        </w:rPr>
        <w:lastRenderedPageBreak/>
        <w:t>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</w:t>
      </w:r>
      <w:r w:rsidRPr="001B626E">
        <w:rPr>
          <w:color w:val="auto"/>
        </w:rPr>
        <w:t>е</w:t>
      </w:r>
      <w:r w:rsidRPr="001B626E">
        <w:rPr>
          <w:color w:val="auto"/>
        </w:rPr>
        <w:t xml:space="preserve">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воспитанников к действиям, противоречащим Конституции Российской Федерации. 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Педагогические работники несут ответственность за неисполнение или н</w:t>
      </w:r>
      <w:r w:rsidRPr="001B626E">
        <w:t>е</w:t>
      </w:r>
      <w:r w:rsidRPr="001B626E">
        <w:t>надлежащее исполнение возложенных на них обязанностей в порядке и в случаях, кот</w:t>
      </w:r>
      <w:r w:rsidRPr="001B626E">
        <w:t>о</w:t>
      </w:r>
      <w:r w:rsidRPr="001B626E">
        <w:t xml:space="preserve">рые установлены федеральными законами. </w:t>
      </w:r>
    </w:p>
    <w:p w:rsidR="0094072C" w:rsidRPr="001B626E" w:rsidRDefault="0094072C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Помимо оснований прекращения трудового договора по инициативе адм</w:t>
      </w:r>
      <w:r w:rsidRPr="001B626E">
        <w:t>и</w:t>
      </w:r>
      <w:r w:rsidRPr="001B626E">
        <w:t xml:space="preserve">нистрации, предусмотренных трудовым </w:t>
      </w:r>
      <w:hyperlink r:id="rId42" w:history="1">
        <w:r w:rsidRPr="001B626E">
          <w:t>законодательством</w:t>
        </w:r>
      </w:hyperlink>
      <w:r w:rsidRPr="001B626E">
        <w:t xml:space="preserve"> Российской Федерации, осн</w:t>
      </w:r>
      <w:r w:rsidRPr="001B626E">
        <w:t>о</w:t>
      </w:r>
      <w:r w:rsidRPr="001B626E">
        <w:t>ваниями для увольнения педагогического работника Учреждения по инициативе админ</w:t>
      </w:r>
      <w:r w:rsidRPr="001B626E">
        <w:t>и</w:t>
      </w:r>
      <w:r w:rsidRPr="001B626E">
        <w:t>страции до истечения срока действия трудового договора являются:</w:t>
      </w:r>
    </w:p>
    <w:p w:rsidR="0094072C" w:rsidRPr="001B626E" w:rsidRDefault="0094072C" w:rsidP="001B626E">
      <w:pPr>
        <w:autoSpaceDE w:val="0"/>
        <w:autoSpaceDN w:val="0"/>
        <w:adjustRightInd w:val="0"/>
        <w:contextualSpacing/>
        <w:outlineLvl w:val="1"/>
      </w:pPr>
      <w:r w:rsidRPr="001B626E">
        <w:t>1) повторное в течение года грубое нарушение Устава Учреждения;</w:t>
      </w:r>
    </w:p>
    <w:p w:rsidR="0094072C" w:rsidRPr="001B626E" w:rsidRDefault="0094072C" w:rsidP="001B626E">
      <w:pPr>
        <w:autoSpaceDE w:val="0"/>
        <w:autoSpaceDN w:val="0"/>
        <w:adjustRightInd w:val="0"/>
        <w:contextualSpacing/>
        <w:outlineLvl w:val="1"/>
      </w:pPr>
      <w:r w:rsidRPr="001B626E">
        <w:t>2) применение, в том числе однократное, методов воспитания, связанных с физич</w:t>
      </w:r>
      <w:r w:rsidRPr="001B626E">
        <w:t>е</w:t>
      </w:r>
      <w:r w:rsidRPr="001B626E">
        <w:t>ским и (или) психическим насилием над личностью обучающегося, воспитанника;</w:t>
      </w:r>
    </w:p>
    <w:p w:rsidR="0094072C" w:rsidRPr="001B626E" w:rsidRDefault="0094072C" w:rsidP="001B626E">
      <w:pPr>
        <w:autoSpaceDE w:val="0"/>
        <w:autoSpaceDN w:val="0"/>
        <w:adjustRightInd w:val="0"/>
        <w:contextualSpacing/>
        <w:outlineLvl w:val="1"/>
      </w:pPr>
      <w:r w:rsidRPr="001B626E">
        <w:t>Увольнение по настоящим основаниям может осуществляться администрацией без согласия профсоюза.</w:t>
      </w:r>
    </w:p>
    <w:p w:rsidR="00EC4629" w:rsidRPr="001B626E" w:rsidRDefault="00AE08B7" w:rsidP="001B626E">
      <w:pPr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 xml:space="preserve">В штатном расписании Учреждения </w:t>
      </w:r>
      <w:r w:rsidR="00EC4629" w:rsidRPr="001B626E">
        <w:rPr>
          <w:rFonts w:eastAsia="Calibri"/>
        </w:rPr>
        <w:t>наряду с должностями педагогических работников предусматриваются должности инженерно-технических, административно-хозяйственных, учебно-вспомогательных и иных работников, осуществляющих вспомог</w:t>
      </w:r>
      <w:r w:rsidR="00EC4629" w:rsidRPr="001B626E">
        <w:rPr>
          <w:rFonts w:eastAsia="Calibri"/>
        </w:rPr>
        <w:t>а</w:t>
      </w:r>
      <w:r w:rsidR="00EC4629" w:rsidRPr="001B626E">
        <w:rPr>
          <w:rFonts w:eastAsia="Calibri"/>
        </w:rPr>
        <w:t>тельные функции.</w:t>
      </w:r>
    </w:p>
    <w:p w:rsidR="0094072C" w:rsidRPr="001B626E" w:rsidRDefault="0094072C" w:rsidP="001B626E">
      <w:pPr>
        <w:pStyle w:val="Default"/>
        <w:numPr>
          <w:ilvl w:val="0"/>
          <w:numId w:val="36"/>
        </w:numPr>
        <w:ind w:left="0" w:firstLine="709"/>
        <w:contextualSpacing/>
        <w:rPr>
          <w:color w:val="auto"/>
        </w:rPr>
      </w:pPr>
      <w:r w:rsidRPr="001B626E">
        <w:rPr>
          <w:color w:val="auto"/>
        </w:rPr>
        <w:t xml:space="preserve">Право на занятие </w:t>
      </w:r>
      <w:r w:rsidR="00EC4629" w:rsidRPr="001B626E">
        <w:rPr>
          <w:color w:val="auto"/>
        </w:rPr>
        <w:t>вышеуказанных</w:t>
      </w:r>
      <w:r w:rsidRPr="001B626E">
        <w:rPr>
          <w:color w:val="auto"/>
        </w:rPr>
        <w:t xml:space="preserve"> должностей, имеют лица, отвечающие квалификационным требованиям, указанным в квалификационных справочниках, и (или) профессиональным стандартам. </w:t>
      </w:r>
    </w:p>
    <w:p w:rsidR="0094072C" w:rsidRPr="001B626E" w:rsidRDefault="0094072C" w:rsidP="001B626E">
      <w:pPr>
        <w:pStyle w:val="ConsPlusNormal"/>
        <w:widowControl/>
        <w:numPr>
          <w:ilvl w:val="0"/>
          <w:numId w:val="3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Права, обязанности и ответственность работников Учреждения, занима</w:t>
      </w:r>
      <w:r w:rsidRPr="001B626E">
        <w:rPr>
          <w:rFonts w:ascii="Times New Roman" w:hAnsi="Times New Roman" w:cs="Times New Roman"/>
          <w:sz w:val="24"/>
          <w:szCs w:val="24"/>
        </w:rPr>
        <w:t>ю</w:t>
      </w:r>
      <w:r w:rsidRPr="001B626E">
        <w:rPr>
          <w:rFonts w:ascii="Times New Roman" w:hAnsi="Times New Roman" w:cs="Times New Roman"/>
          <w:sz w:val="24"/>
          <w:szCs w:val="24"/>
        </w:rPr>
        <w:t>щих должности инженерно-технических, административно-хозяйственных, производс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>венных, учебн</w:t>
      </w:r>
      <w:r w:rsidR="00DE31AE" w:rsidRPr="001B626E">
        <w:rPr>
          <w:rFonts w:ascii="Times New Roman" w:hAnsi="Times New Roman" w:cs="Times New Roman"/>
          <w:sz w:val="24"/>
          <w:szCs w:val="24"/>
        </w:rPr>
        <w:t xml:space="preserve">о-вспомогательных и </w:t>
      </w:r>
      <w:r w:rsidRPr="001B626E">
        <w:rPr>
          <w:rFonts w:ascii="Times New Roman" w:hAnsi="Times New Roman" w:cs="Times New Roman"/>
          <w:sz w:val="24"/>
          <w:szCs w:val="24"/>
        </w:rPr>
        <w:t>иных работников, осуществляющих вспомогательные функции, устанавливаются законодательством Российской Федерации, уставом, правил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ми внутреннего трудового распорядка и иными локальными нормативными актами Учр</w:t>
      </w:r>
      <w:r w:rsidRPr="001B626E">
        <w:rPr>
          <w:rFonts w:ascii="Times New Roman" w:hAnsi="Times New Roman" w:cs="Times New Roman"/>
          <w:sz w:val="24"/>
          <w:szCs w:val="24"/>
        </w:rPr>
        <w:t>е</w:t>
      </w:r>
      <w:r w:rsidRPr="001B626E">
        <w:rPr>
          <w:rFonts w:ascii="Times New Roman" w:hAnsi="Times New Roman" w:cs="Times New Roman"/>
          <w:sz w:val="24"/>
          <w:szCs w:val="24"/>
        </w:rPr>
        <w:t>ждения, должностными инструкциями и трудовыми договорами.</w:t>
      </w:r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r w:rsidRPr="001B626E">
        <w:t>Отношения работника и Учреждения регулируются трудовым договором, условия которого не могут противоречить трудовому законодательству Российской Фед</w:t>
      </w:r>
      <w:r w:rsidRPr="001B626E">
        <w:t>е</w:t>
      </w:r>
      <w:r w:rsidRPr="001B626E">
        <w:t>рации.</w:t>
      </w:r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r w:rsidRPr="001B626E">
        <w:t>Заработная плата выплачивается работнику за выполнение им функционал</w:t>
      </w:r>
      <w:r w:rsidRPr="001B626E">
        <w:t>ь</w:t>
      </w:r>
      <w:r w:rsidRPr="001B626E">
        <w:t>ных обязанностей и работ, предусмотренных трудовым договором в соответствии с дейс</w:t>
      </w:r>
      <w:r w:rsidRPr="001B626E">
        <w:t>т</w:t>
      </w:r>
      <w:r w:rsidRPr="001B626E">
        <w:t>вующими системами оплаты труда. Размер заработной платы устанавливается в зависим</w:t>
      </w:r>
      <w:r w:rsidRPr="001B626E">
        <w:t>о</w:t>
      </w:r>
      <w:r w:rsidRPr="001B626E">
        <w:t>сти от квалификации работника, сложности, интенсивности, количества, качества и усл</w:t>
      </w:r>
      <w:r w:rsidRPr="001B626E">
        <w:t>о</w:t>
      </w:r>
      <w:r w:rsidRPr="001B626E">
        <w:t>вий выполняемой работы  и включает в себя компенсационные выплаты (доплаты и на</w:t>
      </w:r>
      <w:r w:rsidRPr="001B626E">
        <w:t>д</w:t>
      </w:r>
      <w:r w:rsidRPr="001B626E">
        <w:t>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</w:t>
      </w:r>
      <w:r w:rsidRPr="001B626E">
        <w:t>д</w:t>
      </w:r>
      <w:r w:rsidRPr="001B626E">
        <w:t>жетных ассигнований, направляемых на оплату труда.</w:t>
      </w:r>
    </w:p>
    <w:p w:rsidR="0094072C" w:rsidRPr="001B626E" w:rsidRDefault="0094072C" w:rsidP="001B626E">
      <w:pPr>
        <w:numPr>
          <w:ilvl w:val="0"/>
          <w:numId w:val="36"/>
        </w:numPr>
        <w:ind w:left="0" w:firstLine="709"/>
        <w:contextualSpacing/>
      </w:pPr>
      <w:r w:rsidRPr="001B626E">
        <w:t>Выполнение работником других работ и обязанностей оплачивается по д</w:t>
      </w:r>
      <w:r w:rsidRPr="001B626E">
        <w:t>о</w:t>
      </w:r>
      <w:r w:rsidRPr="001B626E">
        <w:t>полнительному договору, кроме случаев, предусмотренных законодательством Росси</w:t>
      </w:r>
      <w:r w:rsidRPr="001B626E">
        <w:t>й</w:t>
      </w:r>
      <w:r w:rsidRPr="001B626E">
        <w:t>ской Федерации. Учреждение в пределах имеющихся у него средств самостоятельно о</w:t>
      </w:r>
      <w:r w:rsidRPr="001B626E">
        <w:t>п</w:t>
      </w:r>
      <w:r w:rsidRPr="001B626E">
        <w:t>ределяет размеры доплат и надбавок, премий и других выплат стимулирующего характ</w:t>
      </w:r>
      <w:r w:rsidRPr="001B626E">
        <w:t>е</w:t>
      </w:r>
      <w:r w:rsidRPr="001B626E">
        <w:t>ра.</w:t>
      </w:r>
    </w:p>
    <w:p w:rsidR="004F4460" w:rsidRPr="001B626E" w:rsidRDefault="004F4460" w:rsidP="001B626E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3787E" w:rsidRPr="001B626E" w:rsidRDefault="0019387E" w:rsidP="001B626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6E">
        <w:rPr>
          <w:rFonts w:ascii="Times New Roman" w:hAnsi="Times New Roman" w:cs="Times New Roman"/>
          <w:b/>
          <w:sz w:val="24"/>
          <w:szCs w:val="24"/>
        </w:rPr>
        <w:t>8</w:t>
      </w:r>
      <w:r w:rsidR="007D545C" w:rsidRPr="001B62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6EFB" w:rsidRPr="001B626E">
        <w:rPr>
          <w:rFonts w:ascii="Times New Roman" w:hAnsi="Times New Roman" w:cs="Times New Roman"/>
          <w:b/>
          <w:sz w:val="24"/>
          <w:szCs w:val="24"/>
        </w:rPr>
        <w:t>ПОРЯДОК ПРИНЯТИЯ ЛОКАЛЬНЫХ НОРМАТИВНЫХ АКТОВ</w:t>
      </w:r>
    </w:p>
    <w:p w:rsidR="00C66EFB" w:rsidRPr="001B626E" w:rsidRDefault="00C66EFB" w:rsidP="001B626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6E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7D545C" w:rsidRPr="001B626E" w:rsidRDefault="007D545C" w:rsidP="001B626E">
      <w:pPr>
        <w:pStyle w:val="ConsPlusNorma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57FD3" w:rsidRPr="001B626E" w:rsidRDefault="00257FD3" w:rsidP="001B626E">
      <w:pPr>
        <w:pStyle w:val="ConsPlusNormal"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Учреждение принимает локальные нормативные акты, содержащие нормы, </w:t>
      </w:r>
      <w:r w:rsidRPr="001B626E">
        <w:rPr>
          <w:rFonts w:ascii="Times New Roman" w:hAnsi="Times New Roman" w:cs="Times New Roman"/>
          <w:sz w:val="24"/>
          <w:szCs w:val="24"/>
        </w:rPr>
        <w:lastRenderedPageBreak/>
        <w:t>регулирующие образовательные отношения, в пределах своей компетенции в соответс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 xml:space="preserve">вии с законодательством Российской Федерации в порядке, установленном настоящим Уставом. </w:t>
      </w:r>
    </w:p>
    <w:p w:rsidR="00257FD3" w:rsidRPr="001B626E" w:rsidRDefault="00257FD3" w:rsidP="001B626E">
      <w:pPr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rFonts w:eastAsia="Calibri"/>
        </w:rPr>
      </w:pPr>
      <w:r w:rsidRPr="001B626E">
        <w:t>Учреждение принимает локальные нормативные акты по основным вопр</w:t>
      </w:r>
      <w:r w:rsidRPr="001B626E">
        <w:t>о</w:t>
      </w:r>
      <w:r w:rsidRPr="001B626E">
        <w:t>сам организации и осуществления образовательной деятельности, в том числе регламе</w:t>
      </w:r>
      <w:r w:rsidRPr="001B626E">
        <w:t>н</w:t>
      </w:r>
      <w:r w:rsidRPr="001B626E">
        <w:t xml:space="preserve">тирующие правила приема </w:t>
      </w:r>
      <w:r w:rsidR="00A115B5" w:rsidRPr="001B626E">
        <w:t>обучающихся</w:t>
      </w:r>
      <w:r w:rsidRPr="001B626E">
        <w:t xml:space="preserve">, режим занятий </w:t>
      </w:r>
      <w:r w:rsidR="00A115B5" w:rsidRPr="001B626E">
        <w:t>обучающихся</w:t>
      </w:r>
      <w:r w:rsidRPr="001B626E">
        <w:t>, формы, пери</w:t>
      </w:r>
      <w:r w:rsidRPr="001B626E">
        <w:t>о</w:t>
      </w:r>
      <w:r w:rsidRPr="001B626E">
        <w:t>дичность и порядок текущего контроля воспитательно-образовательной деятельности, п</w:t>
      </w:r>
      <w:r w:rsidRPr="001B626E">
        <w:t>о</w:t>
      </w:r>
      <w:r w:rsidRPr="001B626E">
        <w:t xml:space="preserve">рядок и основания перевода, отчисления и восстановления </w:t>
      </w:r>
      <w:r w:rsidR="00A115B5" w:rsidRPr="001B626E">
        <w:t>обучающихся</w:t>
      </w:r>
      <w:r w:rsidRPr="001B626E">
        <w:t>, порядок офор</w:t>
      </w:r>
      <w:r w:rsidRPr="001B626E">
        <w:t>м</w:t>
      </w:r>
      <w:r w:rsidRPr="001B626E">
        <w:t>ления возникновения, приостановления и прекращения отношений между Учреждением и</w:t>
      </w:r>
      <w:r w:rsidR="00D3570F" w:rsidRPr="001B626E">
        <w:rPr>
          <w:rFonts w:eastAsia="Calibri"/>
        </w:rPr>
        <w:t xml:space="preserve"> обучающимися и (или)</w:t>
      </w:r>
      <w:r w:rsidRPr="001B626E">
        <w:t xml:space="preserve"> родителями (законными представителями) несовершеннолетних </w:t>
      </w:r>
      <w:r w:rsidR="00D3570F" w:rsidRPr="001B626E">
        <w:t>обучающихся</w:t>
      </w:r>
      <w:r w:rsidRPr="001B626E">
        <w:t>.</w:t>
      </w:r>
    </w:p>
    <w:p w:rsidR="00257FD3" w:rsidRPr="001B626E" w:rsidRDefault="00257FD3" w:rsidP="001B626E">
      <w:pPr>
        <w:pStyle w:val="ConsPlusNormal"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Локальные нормативные акты Учреждения утверждаются приказом </w:t>
      </w:r>
      <w:r w:rsidR="00D3570F" w:rsidRPr="001B626E">
        <w:rPr>
          <w:rFonts w:ascii="Times New Roman" w:hAnsi="Times New Roman" w:cs="Times New Roman"/>
          <w:sz w:val="24"/>
          <w:szCs w:val="24"/>
        </w:rPr>
        <w:t>дире</w:t>
      </w:r>
      <w:r w:rsidR="00D3570F" w:rsidRPr="001B626E">
        <w:rPr>
          <w:rFonts w:ascii="Times New Roman" w:hAnsi="Times New Roman" w:cs="Times New Roman"/>
          <w:sz w:val="24"/>
          <w:szCs w:val="24"/>
        </w:rPr>
        <w:t>к</w:t>
      </w:r>
      <w:r w:rsidR="00D3570F" w:rsidRPr="001B626E">
        <w:rPr>
          <w:rFonts w:ascii="Times New Roman" w:hAnsi="Times New Roman" w:cs="Times New Roman"/>
          <w:sz w:val="24"/>
          <w:szCs w:val="24"/>
        </w:rPr>
        <w:t>тора</w:t>
      </w:r>
      <w:r w:rsidRPr="001B626E">
        <w:rPr>
          <w:rFonts w:ascii="Times New Roman" w:hAnsi="Times New Roman" w:cs="Times New Roman"/>
          <w:sz w:val="24"/>
          <w:szCs w:val="24"/>
        </w:rPr>
        <w:t xml:space="preserve"> Учреждения. Локальные нормативные акты Учреждения, регламентирующие орган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>зацию образовательного процесса, должны обеспечивать преемственность образовател</w:t>
      </w:r>
      <w:r w:rsidRPr="001B626E">
        <w:rPr>
          <w:rFonts w:ascii="Times New Roman" w:hAnsi="Times New Roman" w:cs="Times New Roman"/>
          <w:sz w:val="24"/>
          <w:szCs w:val="24"/>
        </w:rPr>
        <w:t>ь</w:t>
      </w:r>
      <w:r w:rsidRPr="001B626E">
        <w:rPr>
          <w:rFonts w:ascii="Times New Roman" w:hAnsi="Times New Roman" w:cs="Times New Roman"/>
          <w:sz w:val="24"/>
          <w:szCs w:val="24"/>
        </w:rPr>
        <w:t>ных программ начального общего</w:t>
      </w:r>
      <w:r w:rsidR="00D3570F" w:rsidRPr="001B626E">
        <w:rPr>
          <w:rFonts w:ascii="Times New Roman" w:hAnsi="Times New Roman" w:cs="Times New Roman"/>
          <w:sz w:val="24"/>
          <w:szCs w:val="24"/>
        </w:rPr>
        <w:t>, основного общего и среднего общего</w:t>
      </w:r>
      <w:r w:rsidRPr="001B626E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257FD3" w:rsidRPr="001B626E" w:rsidRDefault="00257FD3" w:rsidP="001B626E">
      <w:pPr>
        <w:pStyle w:val="ConsPlusNormal"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При принятии локальных нормативных актов, затрагивающих права </w:t>
      </w:r>
      <w:r w:rsidR="00742EA8" w:rsidRPr="001B626E">
        <w:rPr>
          <w:rFonts w:ascii="Times New Roman" w:hAnsi="Times New Roman" w:cs="Times New Roman"/>
          <w:sz w:val="24"/>
          <w:szCs w:val="24"/>
        </w:rPr>
        <w:t>об</w:t>
      </w:r>
      <w:r w:rsidR="00742EA8" w:rsidRPr="001B626E">
        <w:rPr>
          <w:rFonts w:ascii="Times New Roman" w:hAnsi="Times New Roman" w:cs="Times New Roman"/>
          <w:sz w:val="24"/>
          <w:szCs w:val="24"/>
        </w:rPr>
        <w:t>у</w:t>
      </w:r>
      <w:r w:rsidR="00742EA8" w:rsidRPr="001B626E">
        <w:rPr>
          <w:rFonts w:ascii="Times New Roman" w:hAnsi="Times New Roman" w:cs="Times New Roman"/>
          <w:sz w:val="24"/>
          <w:szCs w:val="24"/>
        </w:rPr>
        <w:t>чающихся</w:t>
      </w:r>
      <w:r w:rsidRPr="001B626E">
        <w:rPr>
          <w:rFonts w:ascii="Times New Roman" w:hAnsi="Times New Roman" w:cs="Times New Roman"/>
          <w:sz w:val="24"/>
          <w:szCs w:val="24"/>
        </w:rPr>
        <w:t xml:space="preserve"> и работников Учреждения, учитывается мнение Управляющего совета, а также в порядке и в случаях, которые предусмотрены трудовым законодательством, представ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 xml:space="preserve">тельного органа работников Учреждения (при его наличии). </w:t>
      </w:r>
    </w:p>
    <w:p w:rsidR="00257FD3" w:rsidRPr="001B626E" w:rsidRDefault="00257FD3" w:rsidP="001B626E">
      <w:pPr>
        <w:pStyle w:val="ConsPlusNormal"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Нормы локальных нормативных актов, ухудшающих положение </w:t>
      </w:r>
      <w:r w:rsidR="00742EA8" w:rsidRPr="001B626E">
        <w:rPr>
          <w:rFonts w:ascii="Times New Roman" w:hAnsi="Times New Roman" w:cs="Times New Roman"/>
          <w:sz w:val="24"/>
          <w:szCs w:val="24"/>
        </w:rPr>
        <w:t>обуча</w:t>
      </w:r>
      <w:r w:rsidR="00742EA8" w:rsidRPr="001B626E">
        <w:rPr>
          <w:rFonts w:ascii="Times New Roman" w:hAnsi="Times New Roman" w:cs="Times New Roman"/>
          <w:sz w:val="24"/>
          <w:szCs w:val="24"/>
        </w:rPr>
        <w:t>ю</w:t>
      </w:r>
      <w:r w:rsidR="00742EA8" w:rsidRPr="001B626E">
        <w:rPr>
          <w:rFonts w:ascii="Times New Roman" w:hAnsi="Times New Roman" w:cs="Times New Roman"/>
          <w:sz w:val="24"/>
          <w:szCs w:val="24"/>
        </w:rPr>
        <w:t xml:space="preserve">щихся </w:t>
      </w:r>
      <w:r w:rsidRPr="001B626E">
        <w:rPr>
          <w:rFonts w:ascii="Times New Roman" w:hAnsi="Times New Roman" w:cs="Times New Roman"/>
          <w:sz w:val="24"/>
          <w:szCs w:val="24"/>
        </w:rPr>
        <w:t xml:space="preserve">или работников Учреждения по сравнению с установленным законодательством об образовании, трудовым законодательством, либо принятых с нарушением установленного порядка, не применяются и подлежат отмене Учреждением.  </w:t>
      </w:r>
    </w:p>
    <w:p w:rsidR="00257FD3" w:rsidRPr="001B626E" w:rsidRDefault="001D585D" w:rsidP="001B626E">
      <w:pPr>
        <w:pStyle w:val="ConsPlusNormal"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Учреждение принимает локальные нормативные акты, содержа</w:t>
      </w:r>
      <w:r w:rsidR="000770ED" w:rsidRPr="001B626E">
        <w:rPr>
          <w:rFonts w:ascii="Times New Roman" w:hAnsi="Times New Roman" w:cs="Times New Roman"/>
          <w:sz w:val="24"/>
          <w:szCs w:val="24"/>
        </w:rPr>
        <w:t>щие</w:t>
      </w:r>
      <w:r w:rsidRPr="001B626E">
        <w:rPr>
          <w:rFonts w:ascii="Times New Roman" w:hAnsi="Times New Roman" w:cs="Times New Roman"/>
          <w:sz w:val="24"/>
          <w:szCs w:val="24"/>
        </w:rPr>
        <w:t xml:space="preserve"> нормы трудового права</w:t>
      </w:r>
      <w:r w:rsidR="000770ED" w:rsidRPr="001B626E">
        <w:rPr>
          <w:rFonts w:ascii="Times New Roman" w:hAnsi="Times New Roman" w:cs="Times New Roman"/>
          <w:sz w:val="24"/>
          <w:szCs w:val="24"/>
        </w:rPr>
        <w:t xml:space="preserve"> </w:t>
      </w:r>
      <w:r w:rsidR="00257FD3" w:rsidRPr="001B626E">
        <w:rPr>
          <w:rFonts w:ascii="Times New Roman" w:hAnsi="Times New Roman" w:cs="Times New Roman"/>
          <w:sz w:val="24"/>
          <w:szCs w:val="24"/>
        </w:rPr>
        <w:t>по согласованию с профсоюзной организацией при ее наличии</w:t>
      </w:r>
      <w:r w:rsidR="000770ED" w:rsidRPr="001B626E">
        <w:rPr>
          <w:rFonts w:ascii="Times New Roman" w:hAnsi="Times New Roman" w:cs="Times New Roman"/>
          <w:sz w:val="24"/>
          <w:szCs w:val="24"/>
        </w:rPr>
        <w:t>.</w:t>
      </w:r>
      <w:r w:rsidR="00257FD3" w:rsidRPr="001B6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D3" w:rsidRPr="001B626E" w:rsidRDefault="00D3570F" w:rsidP="001B626E">
      <w:pPr>
        <w:pStyle w:val="ConsPlusNormal"/>
        <w:numPr>
          <w:ilvl w:val="0"/>
          <w:numId w:val="4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Директор</w:t>
      </w:r>
      <w:r w:rsidR="00257FD3" w:rsidRPr="001B626E">
        <w:rPr>
          <w:rFonts w:ascii="Times New Roman" w:hAnsi="Times New Roman" w:cs="Times New Roman"/>
          <w:sz w:val="24"/>
          <w:szCs w:val="24"/>
        </w:rPr>
        <w:t xml:space="preserve"> Учреждения перед принятием решения направляет проект локал</w:t>
      </w:r>
      <w:r w:rsidR="00257FD3" w:rsidRPr="001B626E">
        <w:rPr>
          <w:rFonts w:ascii="Times New Roman" w:hAnsi="Times New Roman" w:cs="Times New Roman"/>
          <w:sz w:val="24"/>
          <w:szCs w:val="24"/>
        </w:rPr>
        <w:t>ь</w:t>
      </w:r>
      <w:r w:rsidR="00257FD3" w:rsidRPr="001B626E">
        <w:rPr>
          <w:rFonts w:ascii="Times New Roman" w:hAnsi="Times New Roman" w:cs="Times New Roman"/>
          <w:sz w:val="24"/>
          <w:szCs w:val="24"/>
        </w:rPr>
        <w:t xml:space="preserve">ного нормативного акта, затрагивающего права и законные интересы </w:t>
      </w:r>
      <w:r w:rsidR="00742EA8" w:rsidRPr="001B626E">
        <w:rPr>
          <w:rFonts w:ascii="Times New Roman" w:hAnsi="Times New Roman" w:cs="Times New Roman"/>
          <w:sz w:val="24"/>
          <w:szCs w:val="24"/>
        </w:rPr>
        <w:t>обучающихся</w:t>
      </w:r>
      <w:r w:rsidR="00257FD3" w:rsidRPr="001B626E">
        <w:rPr>
          <w:rFonts w:ascii="Times New Roman" w:hAnsi="Times New Roman" w:cs="Times New Roman"/>
          <w:sz w:val="24"/>
          <w:szCs w:val="24"/>
        </w:rPr>
        <w:t xml:space="preserve"> и р</w:t>
      </w:r>
      <w:r w:rsidR="00257FD3" w:rsidRPr="001B626E">
        <w:rPr>
          <w:rFonts w:ascii="Times New Roman" w:hAnsi="Times New Roman" w:cs="Times New Roman"/>
          <w:sz w:val="24"/>
          <w:szCs w:val="24"/>
        </w:rPr>
        <w:t>а</w:t>
      </w:r>
      <w:r w:rsidR="00257FD3" w:rsidRPr="001B626E">
        <w:rPr>
          <w:rFonts w:ascii="Times New Roman" w:hAnsi="Times New Roman" w:cs="Times New Roman"/>
          <w:sz w:val="24"/>
          <w:szCs w:val="24"/>
        </w:rPr>
        <w:t xml:space="preserve">ботников Учреждения, и обоснование по нему в педагогический совет, а также в порядке и в случаях, которые предусмотрены трудовым законодательством – в выборный орган первичной профсоюзной организации, представляющий интересы всех или большинства работников Учреждения. </w:t>
      </w:r>
    </w:p>
    <w:p w:rsidR="00257FD3" w:rsidRPr="001B626E" w:rsidRDefault="00257FD3" w:rsidP="001B626E">
      <w:pPr>
        <w:pStyle w:val="ConsPlusNormal"/>
        <w:numPr>
          <w:ilvl w:val="0"/>
          <w:numId w:val="4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Коллегиальные органы и выборный орган первичной профсоюзной орган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 xml:space="preserve">зации не позднее пяти рабочих дней со дня получения проекта указанного локального нормативного акта направляет </w:t>
      </w:r>
      <w:r w:rsidR="00D3570F" w:rsidRPr="001B626E">
        <w:rPr>
          <w:rFonts w:ascii="Times New Roman" w:hAnsi="Times New Roman" w:cs="Times New Roman"/>
          <w:sz w:val="24"/>
          <w:szCs w:val="24"/>
        </w:rPr>
        <w:t>директор</w:t>
      </w:r>
      <w:r w:rsidRPr="001B626E">
        <w:rPr>
          <w:rFonts w:ascii="Times New Roman" w:hAnsi="Times New Roman" w:cs="Times New Roman"/>
          <w:sz w:val="24"/>
          <w:szCs w:val="24"/>
        </w:rPr>
        <w:t xml:space="preserve">у Учреждения мотивированное мнение по проекту в письменной форме. </w:t>
      </w:r>
    </w:p>
    <w:p w:rsidR="00257FD3" w:rsidRPr="001B626E" w:rsidRDefault="00257FD3" w:rsidP="001B626E">
      <w:pPr>
        <w:pStyle w:val="ConsPlusNormal"/>
        <w:numPr>
          <w:ilvl w:val="0"/>
          <w:numId w:val="4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 xml:space="preserve">В случае, если мотивированное мнение коллегиальных органов и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</w:t>
      </w:r>
      <w:r w:rsidR="00D3570F" w:rsidRPr="001B626E">
        <w:rPr>
          <w:rFonts w:ascii="Times New Roman" w:hAnsi="Times New Roman" w:cs="Times New Roman"/>
          <w:sz w:val="24"/>
          <w:szCs w:val="24"/>
        </w:rPr>
        <w:t>директор</w:t>
      </w:r>
      <w:r w:rsidRPr="001B626E">
        <w:rPr>
          <w:rFonts w:ascii="Times New Roman" w:hAnsi="Times New Roman" w:cs="Times New Roman"/>
          <w:sz w:val="24"/>
          <w:szCs w:val="24"/>
        </w:rPr>
        <w:t xml:space="preserve"> У</w:t>
      </w:r>
      <w:r w:rsidRPr="001B626E">
        <w:rPr>
          <w:rFonts w:ascii="Times New Roman" w:hAnsi="Times New Roman" w:cs="Times New Roman"/>
          <w:sz w:val="24"/>
          <w:szCs w:val="24"/>
        </w:rPr>
        <w:t>ч</w:t>
      </w:r>
      <w:r w:rsidRPr="001B626E">
        <w:rPr>
          <w:rFonts w:ascii="Times New Roman" w:hAnsi="Times New Roman" w:cs="Times New Roman"/>
          <w:sz w:val="24"/>
          <w:szCs w:val="24"/>
        </w:rPr>
        <w:t>реждения может согласиться с ним либо обязан в течение трех дней после получения м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тивированного мнения провести дополнительные консультации в целях достижения вза</w:t>
      </w:r>
      <w:r w:rsidRPr="001B626E">
        <w:rPr>
          <w:rFonts w:ascii="Times New Roman" w:hAnsi="Times New Roman" w:cs="Times New Roman"/>
          <w:sz w:val="24"/>
          <w:szCs w:val="24"/>
        </w:rPr>
        <w:t>и</w:t>
      </w:r>
      <w:r w:rsidRPr="001B626E">
        <w:rPr>
          <w:rFonts w:ascii="Times New Roman" w:hAnsi="Times New Roman" w:cs="Times New Roman"/>
          <w:sz w:val="24"/>
          <w:szCs w:val="24"/>
        </w:rPr>
        <w:t xml:space="preserve">моприемлемого решения. </w:t>
      </w:r>
    </w:p>
    <w:p w:rsidR="00257FD3" w:rsidRPr="001B626E" w:rsidRDefault="00257FD3" w:rsidP="001B626E">
      <w:pPr>
        <w:pStyle w:val="ConsPlusNormal"/>
        <w:numPr>
          <w:ilvl w:val="0"/>
          <w:numId w:val="4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При недостижении согласия возникшие разногласия оформляются проток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 xml:space="preserve">лом, после чего </w:t>
      </w:r>
      <w:r w:rsidR="00D3570F" w:rsidRPr="001B626E">
        <w:rPr>
          <w:rFonts w:ascii="Times New Roman" w:hAnsi="Times New Roman" w:cs="Times New Roman"/>
          <w:sz w:val="24"/>
          <w:szCs w:val="24"/>
        </w:rPr>
        <w:t>директор</w:t>
      </w:r>
      <w:r w:rsidRPr="001B626E">
        <w:rPr>
          <w:rFonts w:ascii="Times New Roman" w:hAnsi="Times New Roman" w:cs="Times New Roman"/>
          <w:sz w:val="24"/>
          <w:szCs w:val="24"/>
        </w:rPr>
        <w:t xml:space="preserve"> Учреждения имеет право принять локальный нормативный акт. </w:t>
      </w:r>
    </w:p>
    <w:p w:rsidR="00257FD3" w:rsidRPr="001B626E" w:rsidRDefault="00257FD3" w:rsidP="001B626E">
      <w:pPr>
        <w:pStyle w:val="ConsPlusNormal"/>
        <w:numPr>
          <w:ilvl w:val="0"/>
          <w:numId w:val="47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t>Локальный нормативный акт, по которому не было достигнуто согласие с выборным органом первичной профсоюзной организации, может быть обжалован им в соответствующую государственную инспекцию труда или в суд. Выборный орган перви</w:t>
      </w:r>
      <w:r w:rsidRPr="001B626E">
        <w:rPr>
          <w:rFonts w:ascii="Times New Roman" w:hAnsi="Times New Roman" w:cs="Times New Roman"/>
          <w:sz w:val="24"/>
          <w:szCs w:val="24"/>
        </w:rPr>
        <w:t>ч</w:t>
      </w:r>
      <w:r w:rsidRPr="001B626E">
        <w:rPr>
          <w:rFonts w:ascii="Times New Roman" w:hAnsi="Times New Roman" w:cs="Times New Roman"/>
          <w:sz w:val="24"/>
          <w:szCs w:val="24"/>
        </w:rPr>
        <w:t>ной профсоюзной организации также имеет право начать процедуру коллективного тр</w:t>
      </w:r>
      <w:r w:rsidRPr="001B626E">
        <w:rPr>
          <w:rFonts w:ascii="Times New Roman" w:hAnsi="Times New Roman" w:cs="Times New Roman"/>
          <w:sz w:val="24"/>
          <w:szCs w:val="24"/>
        </w:rPr>
        <w:t>у</w:t>
      </w:r>
      <w:r w:rsidRPr="001B626E">
        <w:rPr>
          <w:rFonts w:ascii="Times New Roman" w:hAnsi="Times New Roman" w:cs="Times New Roman"/>
          <w:sz w:val="24"/>
          <w:szCs w:val="24"/>
        </w:rPr>
        <w:t xml:space="preserve">дового спора в порядке, установленном Трудовым кодексом Российской Федерации. </w:t>
      </w:r>
    </w:p>
    <w:p w:rsidR="000770ED" w:rsidRPr="001B626E" w:rsidRDefault="000770ED" w:rsidP="001B626E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rPr>
          <w:bCs/>
        </w:rPr>
      </w:pPr>
      <w:r w:rsidRPr="001B626E">
        <w:t>Учреждение издает следующие виды локальных нормативных актов, регл</w:t>
      </w:r>
      <w:r w:rsidRPr="001B626E">
        <w:t>а</w:t>
      </w:r>
      <w:r w:rsidRPr="001B626E">
        <w:t xml:space="preserve">ментирующих его деятельность: </w:t>
      </w:r>
      <w:r w:rsidRPr="001B626E">
        <w:rPr>
          <w:bCs/>
        </w:rPr>
        <w:t>распоряжение; приказ; решения; инструкция; расписание; график; правила; план; распорядок; договор; положение.</w:t>
      </w:r>
    </w:p>
    <w:p w:rsidR="00C66EFB" w:rsidRPr="001B626E" w:rsidRDefault="000770ED" w:rsidP="001B626E">
      <w:pPr>
        <w:pStyle w:val="ConsPlusNormal"/>
        <w:widowControl/>
        <w:numPr>
          <w:ilvl w:val="0"/>
          <w:numId w:val="46"/>
        </w:num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B626E">
        <w:rPr>
          <w:rFonts w:ascii="Times New Roman" w:hAnsi="Times New Roman" w:cs="Times New Roman"/>
          <w:sz w:val="24"/>
          <w:szCs w:val="24"/>
        </w:rPr>
        <w:lastRenderedPageBreak/>
        <w:t xml:space="preserve">В частности в Учреждении </w:t>
      </w:r>
      <w:r w:rsidR="000F40E8" w:rsidRPr="001B626E">
        <w:rPr>
          <w:rFonts w:ascii="Times New Roman" w:hAnsi="Times New Roman" w:cs="Times New Roman"/>
          <w:sz w:val="24"/>
          <w:szCs w:val="24"/>
        </w:rPr>
        <w:t>действуют</w:t>
      </w:r>
      <w:r w:rsidRPr="001B626E">
        <w:rPr>
          <w:rFonts w:ascii="Times New Roman" w:hAnsi="Times New Roman" w:cs="Times New Roman"/>
          <w:sz w:val="24"/>
          <w:szCs w:val="24"/>
        </w:rPr>
        <w:t xml:space="preserve"> следующие локальные акты, регл</w:t>
      </w:r>
      <w:r w:rsidRPr="001B626E">
        <w:rPr>
          <w:rFonts w:ascii="Times New Roman" w:hAnsi="Times New Roman" w:cs="Times New Roman"/>
          <w:sz w:val="24"/>
          <w:szCs w:val="24"/>
        </w:rPr>
        <w:t>а</w:t>
      </w:r>
      <w:r w:rsidRPr="001B626E">
        <w:rPr>
          <w:rFonts w:ascii="Times New Roman" w:hAnsi="Times New Roman" w:cs="Times New Roman"/>
          <w:sz w:val="24"/>
          <w:szCs w:val="24"/>
        </w:rPr>
        <w:t>ментирующие его деятельность: 1) правила внутреннего трудового распорядка для рабо</w:t>
      </w:r>
      <w:r w:rsidRPr="001B626E">
        <w:rPr>
          <w:rFonts w:ascii="Times New Roman" w:hAnsi="Times New Roman" w:cs="Times New Roman"/>
          <w:sz w:val="24"/>
          <w:szCs w:val="24"/>
        </w:rPr>
        <w:t>т</w:t>
      </w:r>
      <w:r w:rsidRPr="001B626E">
        <w:rPr>
          <w:rFonts w:ascii="Times New Roman" w:hAnsi="Times New Roman" w:cs="Times New Roman"/>
          <w:sz w:val="24"/>
          <w:szCs w:val="24"/>
        </w:rPr>
        <w:t>ников Учреждения; 2) правила внутреннего распорядка для обучающихся; 3) правила приема обучающихся в Учреждение; 4) инструкция по охране труда и технике безопасн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сти; 5) положение об оплате труда; 6) должностные инструкции; 7) положение о Совете Учреждения; 8) положение о педагогическом Совете; 9) положение об общешкольном р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дительском комитете; 1</w:t>
      </w:r>
      <w:r w:rsidR="00CF2BC5">
        <w:rPr>
          <w:rFonts w:ascii="Times New Roman" w:hAnsi="Times New Roman" w:cs="Times New Roman"/>
          <w:sz w:val="24"/>
          <w:szCs w:val="24"/>
        </w:rPr>
        <w:t>0</w:t>
      </w:r>
      <w:r w:rsidRPr="001B626E">
        <w:rPr>
          <w:rFonts w:ascii="Times New Roman" w:hAnsi="Times New Roman" w:cs="Times New Roman"/>
          <w:sz w:val="24"/>
          <w:szCs w:val="24"/>
        </w:rPr>
        <w:t>) режим занятий обучаю</w:t>
      </w:r>
      <w:r w:rsidR="00CF2BC5">
        <w:rPr>
          <w:rFonts w:ascii="Times New Roman" w:hAnsi="Times New Roman" w:cs="Times New Roman"/>
          <w:sz w:val="24"/>
          <w:szCs w:val="24"/>
        </w:rPr>
        <w:t>щихся; 11</w:t>
      </w:r>
      <w:r w:rsidRPr="001B626E">
        <w:rPr>
          <w:rFonts w:ascii="Times New Roman" w:hAnsi="Times New Roman" w:cs="Times New Roman"/>
          <w:sz w:val="24"/>
          <w:szCs w:val="24"/>
        </w:rPr>
        <w:t>) формы, периодичность и п</w:t>
      </w:r>
      <w:r w:rsidRPr="001B626E">
        <w:rPr>
          <w:rFonts w:ascii="Times New Roman" w:hAnsi="Times New Roman" w:cs="Times New Roman"/>
          <w:sz w:val="24"/>
          <w:szCs w:val="24"/>
        </w:rPr>
        <w:t>о</w:t>
      </w:r>
      <w:r w:rsidRPr="001B626E">
        <w:rPr>
          <w:rFonts w:ascii="Times New Roman" w:hAnsi="Times New Roman" w:cs="Times New Roman"/>
          <w:sz w:val="24"/>
          <w:szCs w:val="24"/>
        </w:rPr>
        <w:t>рядок текущего контроля успеваемости и промежуточной аттестации обучающих</w:t>
      </w:r>
      <w:r w:rsidR="00CF2BC5">
        <w:rPr>
          <w:rFonts w:ascii="Times New Roman" w:hAnsi="Times New Roman" w:cs="Times New Roman"/>
          <w:sz w:val="24"/>
          <w:szCs w:val="24"/>
        </w:rPr>
        <w:t>ся; 12</w:t>
      </w:r>
      <w:r w:rsidRPr="001B626E">
        <w:rPr>
          <w:rFonts w:ascii="Times New Roman" w:hAnsi="Times New Roman" w:cs="Times New Roman"/>
          <w:sz w:val="24"/>
          <w:szCs w:val="24"/>
        </w:rPr>
        <w:t>) иные, не противоречащие действующему законодательству Российской Федерации, акты, регламентирующие деятельность Учреждения.</w:t>
      </w:r>
    </w:p>
    <w:p w:rsidR="004F4460" w:rsidRPr="001B626E" w:rsidRDefault="004F4460" w:rsidP="001B626E">
      <w:pPr>
        <w:contextualSpacing/>
        <w:outlineLvl w:val="1"/>
        <w:rPr>
          <w:bCs/>
        </w:rPr>
      </w:pPr>
    </w:p>
    <w:p w:rsidR="004F4460" w:rsidRPr="001B626E" w:rsidRDefault="00C66EFB" w:rsidP="001B626E">
      <w:pPr>
        <w:shd w:val="clear" w:color="auto" w:fill="FFFFFF"/>
        <w:contextualSpacing/>
        <w:jc w:val="center"/>
        <w:rPr>
          <w:b/>
          <w:bCs/>
        </w:rPr>
      </w:pPr>
      <w:r w:rsidRPr="001B626E">
        <w:rPr>
          <w:b/>
        </w:rPr>
        <w:t>9</w:t>
      </w:r>
      <w:r w:rsidR="004F4460" w:rsidRPr="001B626E">
        <w:rPr>
          <w:b/>
        </w:rPr>
        <w:t xml:space="preserve">. </w:t>
      </w:r>
      <w:r w:rsidR="004F4460" w:rsidRPr="001B626E">
        <w:rPr>
          <w:b/>
          <w:bCs/>
        </w:rPr>
        <w:t>РЕОРГАНИЗАЦИЯ, ИЗМЕНЕНИЕ ТИПА</w:t>
      </w:r>
    </w:p>
    <w:p w:rsidR="004F4460" w:rsidRPr="001B626E" w:rsidRDefault="004F4460" w:rsidP="001B626E">
      <w:pPr>
        <w:shd w:val="clear" w:color="auto" w:fill="FFFFFF"/>
        <w:contextualSpacing/>
        <w:jc w:val="center"/>
        <w:rPr>
          <w:b/>
          <w:bCs/>
        </w:rPr>
      </w:pPr>
      <w:r w:rsidRPr="001B626E">
        <w:rPr>
          <w:b/>
          <w:bCs/>
        </w:rPr>
        <w:t>И ЛИКВИДАЦИЯ УЧРЕЖДЕНИЯ</w:t>
      </w:r>
    </w:p>
    <w:p w:rsidR="007D545C" w:rsidRPr="001B626E" w:rsidRDefault="007D545C" w:rsidP="001B626E">
      <w:pPr>
        <w:shd w:val="clear" w:color="auto" w:fill="FFFFFF"/>
        <w:contextualSpacing/>
        <w:rPr>
          <w:b/>
          <w:bCs/>
        </w:rPr>
      </w:pPr>
    </w:p>
    <w:p w:rsidR="004F4460" w:rsidRPr="001B626E" w:rsidRDefault="004F4460" w:rsidP="001B626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</w:pPr>
      <w:r w:rsidRPr="001B626E">
        <w:rPr>
          <w:bCs/>
        </w:rPr>
        <w:t xml:space="preserve">Учреждение может быть реорганизовано </w:t>
      </w:r>
      <w:r w:rsidRPr="001B626E">
        <w:t>в порядке, установленном гра</w:t>
      </w:r>
      <w:r w:rsidRPr="001B626E">
        <w:t>ж</w:t>
      </w:r>
      <w:r w:rsidRPr="001B626E">
        <w:t>данским законодательством, с учетом особенностей, предусмотренных законодательством об образовании.</w:t>
      </w:r>
    </w:p>
    <w:p w:rsidR="004F4460" w:rsidRPr="001B626E" w:rsidRDefault="004F4460" w:rsidP="001B626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</w:pPr>
      <w:r w:rsidRPr="001B626E">
        <w:t>Принятие органом местного самоуправления решения о реорганизации или ликвидации Учреждения допускается на основании положительного заключения коми</w:t>
      </w:r>
      <w:r w:rsidRPr="001B626E">
        <w:t>с</w:t>
      </w:r>
      <w:r w:rsidRPr="001B626E">
        <w:t>сии по оценке последствий такого решения.</w:t>
      </w:r>
    </w:p>
    <w:p w:rsidR="004F4460" w:rsidRPr="001B626E" w:rsidRDefault="004F4460" w:rsidP="001B626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</w:pPr>
      <w:r w:rsidRPr="001B626E">
        <w:t>Порядок проведения оценки последствий принятия решения о реорганиз</w:t>
      </w:r>
      <w:r w:rsidRPr="001B626E">
        <w:t>а</w:t>
      </w:r>
      <w:r w:rsidRPr="001B626E">
        <w:t>ции или ликвидации Учреждения, включая критерии этой оценки, порядок создания к</w:t>
      </w:r>
      <w:r w:rsidRPr="001B626E">
        <w:t>о</w:t>
      </w:r>
      <w:r w:rsidRPr="001B626E">
        <w:t>миссии по оценке последствий такого решения и подготовки ею заключений устанавл</w:t>
      </w:r>
      <w:r w:rsidRPr="001B626E">
        <w:t>и</w:t>
      </w:r>
      <w:r w:rsidRPr="001B626E">
        <w:t>ваются уполномоченным органом государственной власти РД.</w:t>
      </w:r>
    </w:p>
    <w:p w:rsidR="004F4460" w:rsidRPr="001B626E" w:rsidRDefault="004F4460" w:rsidP="001B626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</w:pPr>
      <w:r w:rsidRPr="001B626E">
        <w:t>При ликвидации Учреждения ее имущество после удовлетворения требов</w:t>
      </w:r>
      <w:r w:rsidRPr="001B626E">
        <w:t>а</w:t>
      </w:r>
      <w:r w:rsidR="00CF2BC5">
        <w:t>ний кредиторов поступае</w:t>
      </w:r>
      <w:r w:rsidRPr="001B626E">
        <w:t>т в казну муниципального образования городской округ</w:t>
      </w:r>
      <w:r w:rsidR="00CF2BC5" w:rsidRPr="00CF2BC5">
        <w:rPr>
          <w:shd w:val="clear" w:color="auto" w:fill="FFFFFF"/>
        </w:rPr>
        <w:t xml:space="preserve"> </w:t>
      </w:r>
      <w:r w:rsidR="00CF2BC5" w:rsidRPr="001B626E">
        <w:rPr>
          <w:shd w:val="clear" w:color="auto" w:fill="FFFFFF"/>
        </w:rPr>
        <w:t>с вну</w:t>
      </w:r>
      <w:r w:rsidR="00CF2BC5" w:rsidRPr="001B626E">
        <w:rPr>
          <w:shd w:val="clear" w:color="auto" w:fill="FFFFFF"/>
        </w:rPr>
        <w:t>т</w:t>
      </w:r>
      <w:r w:rsidR="00CF2BC5" w:rsidRPr="001B626E">
        <w:rPr>
          <w:shd w:val="clear" w:color="auto" w:fill="FFFFFF"/>
        </w:rPr>
        <w:t>ригородским делением</w:t>
      </w:r>
      <w:r w:rsidR="006E49B0">
        <w:t xml:space="preserve"> "г</w:t>
      </w:r>
      <w:r w:rsidRPr="001B626E">
        <w:t>ород Махачкала", направляется на цели развития образования.</w:t>
      </w:r>
    </w:p>
    <w:p w:rsidR="004F4460" w:rsidRPr="001B626E" w:rsidRDefault="004F4460" w:rsidP="001B626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</w:pPr>
      <w:r w:rsidRPr="001B626E">
        <w:rPr>
          <w:bCs/>
        </w:rPr>
        <w:t>Изменение типа Учреждения осуществляется в порядке, установленном ф</w:t>
      </w:r>
      <w:r w:rsidRPr="001B626E">
        <w:rPr>
          <w:bCs/>
        </w:rPr>
        <w:t>е</w:t>
      </w:r>
      <w:r w:rsidRPr="001B626E">
        <w:rPr>
          <w:bCs/>
        </w:rPr>
        <w:t xml:space="preserve">деральными законами и </w:t>
      </w:r>
      <w:r w:rsidR="00944023">
        <w:rPr>
          <w:bCs/>
        </w:rPr>
        <w:t>нормативно-правовыми актами города Махачкалы</w:t>
      </w:r>
      <w:r w:rsidRPr="001B626E">
        <w:rPr>
          <w:bCs/>
        </w:rPr>
        <w:t>.</w:t>
      </w:r>
    </w:p>
    <w:p w:rsidR="004F4460" w:rsidRPr="001B626E" w:rsidRDefault="004F4460" w:rsidP="001B626E">
      <w:pPr>
        <w:widowControl w:val="0"/>
        <w:autoSpaceDE w:val="0"/>
        <w:autoSpaceDN w:val="0"/>
        <w:adjustRightInd w:val="0"/>
        <w:contextualSpacing/>
      </w:pPr>
    </w:p>
    <w:p w:rsidR="004F4460" w:rsidRPr="001B626E" w:rsidRDefault="00C66EFB" w:rsidP="001B626E">
      <w:pPr>
        <w:tabs>
          <w:tab w:val="left" w:pos="567"/>
        </w:tabs>
        <w:contextualSpacing/>
        <w:jc w:val="center"/>
        <w:rPr>
          <w:b/>
          <w:kern w:val="28"/>
        </w:rPr>
      </w:pPr>
      <w:r w:rsidRPr="001B626E">
        <w:rPr>
          <w:b/>
          <w:kern w:val="28"/>
        </w:rPr>
        <w:t>10</w:t>
      </w:r>
      <w:r w:rsidR="004F4460" w:rsidRPr="001B626E">
        <w:rPr>
          <w:b/>
          <w:kern w:val="28"/>
        </w:rPr>
        <w:t>.  ПОРЯДОК ВНЕСЕНИЯ ИЗМЕНЕНИЙ И ДОПОЛНЕНИЙ В УСТАВ</w:t>
      </w:r>
    </w:p>
    <w:p w:rsidR="004F4460" w:rsidRPr="001B626E" w:rsidRDefault="004F4460" w:rsidP="001B626E">
      <w:pPr>
        <w:tabs>
          <w:tab w:val="left" w:pos="567"/>
        </w:tabs>
        <w:contextualSpacing/>
        <w:rPr>
          <w:kern w:val="28"/>
        </w:rPr>
      </w:pPr>
    </w:p>
    <w:p w:rsidR="004F4460" w:rsidRPr="001B626E" w:rsidRDefault="004F4460" w:rsidP="001B626E">
      <w:pPr>
        <w:pStyle w:val="21"/>
        <w:numPr>
          <w:ilvl w:val="0"/>
          <w:numId w:val="5"/>
        </w:numPr>
        <w:ind w:left="0" w:firstLine="709"/>
        <w:contextualSpacing/>
        <w:jc w:val="both"/>
        <w:rPr>
          <w:b w:val="0"/>
          <w:szCs w:val="24"/>
        </w:rPr>
      </w:pPr>
      <w:r w:rsidRPr="001B626E">
        <w:rPr>
          <w:b w:val="0"/>
          <w:szCs w:val="24"/>
        </w:rPr>
        <w:t xml:space="preserve">Настоящий устав вступает в силу с момента его государственной регистрации и действует на весь срок деятельности Учреждения. </w:t>
      </w:r>
    </w:p>
    <w:p w:rsidR="004F4460" w:rsidRPr="001B626E" w:rsidRDefault="004F4460" w:rsidP="001B626E">
      <w:pPr>
        <w:pStyle w:val="21"/>
        <w:numPr>
          <w:ilvl w:val="0"/>
          <w:numId w:val="5"/>
        </w:numPr>
        <w:ind w:left="0" w:firstLine="709"/>
        <w:contextualSpacing/>
        <w:jc w:val="both"/>
        <w:rPr>
          <w:b w:val="0"/>
          <w:szCs w:val="24"/>
        </w:rPr>
      </w:pPr>
      <w:r w:rsidRPr="001B626E">
        <w:rPr>
          <w:b w:val="0"/>
          <w:szCs w:val="24"/>
        </w:rPr>
        <w:t>Изменения в устав разрабатываются Учреждением самостоятельно и представляются на утверждение Учредителю.</w:t>
      </w:r>
    </w:p>
    <w:p w:rsidR="004F4460" w:rsidRPr="001B626E" w:rsidRDefault="004F4460" w:rsidP="001B626E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</w:pPr>
      <w:r w:rsidRPr="001B626E">
        <w:rPr>
          <w:lang w:eastAsia="en-US"/>
        </w:rPr>
        <w:t>Изменения и дополнения, внесенные в настоящий устав, вступают в силу с момента их государственной регистрации.</w:t>
      </w:r>
    </w:p>
    <w:p w:rsidR="00BD6CA2" w:rsidRPr="001B626E" w:rsidRDefault="00BD6CA2" w:rsidP="001B626E">
      <w:pPr>
        <w:contextualSpacing/>
        <w:outlineLvl w:val="1"/>
        <w:rPr>
          <w:bCs/>
        </w:rPr>
      </w:pPr>
    </w:p>
    <w:p w:rsidR="00B71A04" w:rsidRPr="001B626E" w:rsidRDefault="00B71A04" w:rsidP="001B626E">
      <w:pPr>
        <w:contextualSpacing/>
        <w:rPr>
          <w:highlight w:val="yellow"/>
        </w:rPr>
      </w:pPr>
    </w:p>
    <w:p w:rsidR="00360C22" w:rsidRDefault="00360C22" w:rsidP="001B626E">
      <w:pPr>
        <w:contextualSpacing/>
      </w:pPr>
    </w:p>
    <w:p w:rsidR="00A26C18" w:rsidRDefault="00A26C18" w:rsidP="001B626E">
      <w:pPr>
        <w:contextualSpacing/>
      </w:pPr>
    </w:p>
    <w:p w:rsidR="00A26C18" w:rsidRDefault="00A26C18" w:rsidP="001B626E">
      <w:pPr>
        <w:contextualSpacing/>
      </w:pPr>
    </w:p>
    <w:p w:rsidR="00A26C18" w:rsidRDefault="00A26C18" w:rsidP="001B626E">
      <w:pPr>
        <w:contextualSpacing/>
      </w:pPr>
    </w:p>
    <w:p w:rsidR="00A26C18" w:rsidRDefault="00A26C18" w:rsidP="001B626E">
      <w:pPr>
        <w:contextualSpacing/>
      </w:pPr>
    </w:p>
    <w:p w:rsidR="00A26C18" w:rsidRDefault="00A26C18" w:rsidP="001B626E">
      <w:pPr>
        <w:contextualSpacing/>
      </w:pPr>
    </w:p>
    <w:p w:rsidR="00A26C18" w:rsidRDefault="00A26C18" w:rsidP="001B626E">
      <w:pPr>
        <w:contextualSpacing/>
      </w:pPr>
    </w:p>
    <w:p w:rsidR="00A26C18" w:rsidRDefault="00A26C18" w:rsidP="001B626E">
      <w:pPr>
        <w:contextualSpacing/>
      </w:pPr>
    </w:p>
    <w:p w:rsidR="00A26C18" w:rsidRDefault="00A26C18" w:rsidP="001B626E">
      <w:pPr>
        <w:contextualSpacing/>
      </w:pPr>
    </w:p>
    <w:p w:rsidR="00A26C18" w:rsidRDefault="00A26C18" w:rsidP="001B626E">
      <w:pPr>
        <w:contextualSpacing/>
      </w:pPr>
    </w:p>
    <w:p w:rsidR="00A26C18" w:rsidRDefault="00A26C18" w:rsidP="001B626E">
      <w:pPr>
        <w:contextualSpacing/>
      </w:pPr>
    </w:p>
    <w:p w:rsidR="00A26C18" w:rsidRDefault="00A26C18" w:rsidP="001B626E">
      <w:pPr>
        <w:contextualSpacing/>
      </w:pPr>
    </w:p>
    <w:p w:rsidR="00A26C18" w:rsidRPr="001B626E" w:rsidRDefault="00A26C18" w:rsidP="00A26C18">
      <w:pPr>
        <w:contextualSpacing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4425315</wp:posOffset>
            </wp:positionH>
            <wp:positionV relativeFrom="margin">
              <wp:posOffset>1518285</wp:posOffset>
            </wp:positionV>
            <wp:extent cx="1778000" cy="5769610"/>
            <wp:effectExtent l="19050" t="0" r="0" b="0"/>
            <wp:wrapSquare wrapText="bothSides"/>
            <wp:docPr id="1" name="Рисунок 1" descr="C:\Users\Админ\Desktop\Сканы\Patina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Patina002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576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Валиев Магомедибир Курамагомедович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xmlns:r="http://schemas.openxmlformats.org/officeDocument/2006/relationships" w:rsidR="00A26C18" w:rsidRPr="001B626E" w:rsidSect="00E21658">
      <w:footerReference w:type="default" r:id="rId44"/>
      <w:footerReference w:type="first" r:id="rId4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F11" w:rsidRDefault="00DA3F11" w:rsidP="00F74AC1">
      <w:r>
        <w:separator/>
      </w:r>
    </w:p>
  </w:endnote>
  <w:endnote w:type="continuationSeparator" w:id="1">
    <w:p w:rsidR="00DA3F11" w:rsidRDefault="00DA3F11" w:rsidP="00F7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5E" w:rsidRDefault="007F3E57">
    <w:pPr>
      <w:pStyle w:val="aa"/>
      <w:jc w:val="right"/>
    </w:pPr>
    <w:fldSimple w:instr="PAGE   \* MERGEFORMAT">
      <w:r w:rsidR="00A26C18">
        <w:rPr>
          <w:noProof/>
        </w:rPr>
        <w:t>42</w:t>
      </w:r>
    </w:fldSimple>
  </w:p>
  <w:p w:rsidR="0070015E" w:rsidRDefault="0070015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5E" w:rsidRPr="00E21658" w:rsidRDefault="0070015E">
    <w:pPr>
      <w:pStyle w:val="aa"/>
      <w:jc w:val="right"/>
    </w:pPr>
  </w:p>
  <w:p w:rsidR="0070015E" w:rsidRDefault="007001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F11" w:rsidRDefault="00DA3F11" w:rsidP="00F74AC1">
      <w:r>
        <w:separator/>
      </w:r>
    </w:p>
  </w:footnote>
  <w:footnote w:type="continuationSeparator" w:id="1">
    <w:p w:rsidR="00DA3F11" w:rsidRDefault="00DA3F11" w:rsidP="00F74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871">
    <w:multiLevelType w:val="hybridMultilevel"/>
    <w:lvl w:ilvl="0" w:tplc="81040643">
      <w:start w:val="1"/>
      <w:numFmt w:val="decimal"/>
      <w:lvlText w:val="%1."/>
      <w:lvlJc w:val="left"/>
      <w:pPr>
        <w:ind w:left="720" w:hanging="360"/>
      </w:pPr>
    </w:lvl>
    <w:lvl w:ilvl="1" w:tplc="81040643" w:tentative="1">
      <w:start w:val="1"/>
      <w:numFmt w:val="lowerLetter"/>
      <w:lvlText w:val="%2."/>
      <w:lvlJc w:val="left"/>
      <w:pPr>
        <w:ind w:left="1440" w:hanging="360"/>
      </w:pPr>
    </w:lvl>
    <w:lvl w:ilvl="2" w:tplc="81040643" w:tentative="1">
      <w:start w:val="1"/>
      <w:numFmt w:val="lowerRoman"/>
      <w:lvlText w:val="%3."/>
      <w:lvlJc w:val="right"/>
      <w:pPr>
        <w:ind w:left="2160" w:hanging="180"/>
      </w:pPr>
    </w:lvl>
    <w:lvl w:ilvl="3" w:tplc="81040643" w:tentative="1">
      <w:start w:val="1"/>
      <w:numFmt w:val="decimal"/>
      <w:lvlText w:val="%4."/>
      <w:lvlJc w:val="left"/>
      <w:pPr>
        <w:ind w:left="2880" w:hanging="360"/>
      </w:pPr>
    </w:lvl>
    <w:lvl w:ilvl="4" w:tplc="81040643" w:tentative="1">
      <w:start w:val="1"/>
      <w:numFmt w:val="lowerLetter"/>
      <w:lvlText w:val="%5."/>
      <w:lvlJc w:val="left"/>
      <w:pPr>
        <w:ind w:left="3600" w:hanging="360"/>
      </w:pPr>
    </w:lvl>
    <w:lvl w:ilvl="5" w:tplc="81040643" w:tentative="1">
      <w:start w:val="1"/>
      <w:numFmt w:val="lowerRoman"/>
      <w:lvlText w:val="%6."/>
      <w:lvlJc w:val="right"/>
      <w:pPr>
        <w:ind w:left="4320" w:hanging="180"/>
      </w:pPr>
    </w:lvl>
    <w:lvl w:ilvl="6" w:tplc="81040643" w:tentative="1">
      <w:start w:val="1"/>
      <w:numFmt w:val="decimal"/>
      <w:lvlText w:val="%7."/>
      <w:lvlJc w:val="left"/>
      <w:pPr>
        <w:ind w:left="5040" w:hanging="360"/>
      </w:pPr>
    </w:lvl>
    <w:lvl w:ilvl="7" w:tplc="81040643" w:tentative="1">
      <w:start w:val="1"/>
      <w:numFmt w:val="lowerLetter"/>
      <w:lvlText w:val="%8."/>
      <w:lvlJc w:val="left"/>
      <w:pPr>
        <w:ind w:left="5760" w:hanging="360"/>
      </w:pPr>
    </w:lvl>
    <w:lvl w:ilvl="8" w:tplc="81040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70">
    <w:multiLevelType w:val="hybridMultilevel"/>
    <w:lvl w:ilvl="0" w:tplc="91631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83"/>
    <w:multiLevelType w:val="singleLevel"/>
    <w:tmpl w:val="9618C03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ED382B"/>
    <w:multiLevelType w:val="hybridMultilevel"/>
    <w:tmpl w:val="C068C634"/>
    <w:lvl w:ilvl="0" w:tplc="C8725194">
      <w:start w:val="1"/>
      <w:numFmt w:val="decimal"/>
      <w:lvlText w:val="4.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0141B"/>
    <w:multiLevelType w:val="hybridMultilevel"/>
    <w:tmpl w:val="1C9E1AF0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C72AB"/>
    <w:multiLevelType w:val="hybridMultilevel"/>
    <w:tmpl w:val="A9B88696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D632E"/>
    <w:multiLevelType w:val="hybridMultilevel"/>
    <w:tmpl w:val="24D0C0F0"/>
    <w:lvl w:ilvl="0" w:tplc="E1064242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26636"/>
    <w:multiLevelType w:val="hybridMultilevel"/>
    <w:tmpl w:val="1C483820"/>
    <w:lvl w:ilvl="0" w:tplc="71EA9322">
      <w:start w:val="2"/>
      <w:numFmt w:val="decimal"/>
      <w:lvlText w:val="4.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E5DB9"/>
    <w:multiLevelType w:val="hybridMultilevel"/>
    <w:tmpl w:val="E6226BF6"/>
    <w:lvl w:ilvl="0" w:tplc="5CC6892C">
      <w:start w:val="1"/>
      <w:numFmt w:val="decimal"/>
      <w:lvlText w:val="3.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B7D59"/>
    <w:multiLevelType w:val="hybridMultilevel"/>
    <w:tmpl w:val="94B44F28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813A54"/>
    <w:multiLevelType w:val="hybridMultilevel"/>
    <w:tmpl w:val="D030603E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FEC67B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B93FFE"/>
    <w:multiLevelType w:val="hybridMultilevel"/>
    <w:tmpl w:val="DBDAD222"/>
    <w:lvl w:ilvl="0" w:tplc="E0ACD570">
      <w:start w:val="12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67499C"/>
    <w:multiLevelType w:val="hybridMultilevel"/>
    <w:tmpl w:val="F96EACD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A9C3227"/>
    <w:multiLevelType w:val="hybridMultilevel"/>
    <w:tmpl w:val="7BD2AED2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82256"/>
    <w:multiLevelType w:val="hybridMultilevel"/>
    <w:tmpl w:val="346ECB8E"/>
    <w:lvl w:ilvl="0" w:tplc="BFB888C4">
      <w:start w:val="1"/>
      <w:numFmt w:val="decimal"/>
      <w:lvlText w:val="5.7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96463"/>
    <w:multiLevelType w:val="hybridMultilevel"/>
    <w:tmpl w:val="0F6C1AA2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0C932D4"/>
    <w:multiLevelType w:val="hybridMultilevel"/>
    <w:tmpl w:val="FFA0513E"/>
    <w:lvl w:ilvl="0" w:tplc="C8725194">
      <w:start w:val="1"/>
      <w:numFmt w:val="decimal"/>
      <w:lvlText w:val="4.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33112"/>
    <w:multiLevelType w:val="multilevel"/>
    <w:tmpl w:val="5656B4E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147162EC"/>
    <w:multiLevelType w:val="hybridMultilevel"/>
    <w:tmpl w:val="73B09A72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6486F83"/>
    <w:multiLevelType w:val="hybridMultilevel"/>
    <w:tmpl w:val="7170327C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C1E5CE2"/>
    <w:multiLevelType w:val="hybridMultilevel"/>
    <w:tmpl w:val="52FC07DC"/>
    <w:lvl w:ilvl="0" w:tplc="66D0DA82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705C4"/>
    <w:multiLevelType w:val="hybridMultilevel"/>
    <w:tmpl w:val="77AED98C"/>
    <w:lvl w:ilvl="0" w:tplc="E98ADBD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66AC8"/>
    <w:multiLevelType w:val="hybridMultilevel"/>
    <w:tmpl w:val="A0E86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3470AAC"/>
    <w:multiLevelType w:val="hybridMultilevel"/>
    <w:tmpl w:val="E398DF78"/>
    <w:lvl w:ilvl="0" w:tplc="F1A867F6">
      <w:start w:val="1"/>
      <w:numFmt w:val="decimal"/>
      <w:lvlText w:val="8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85E38"/>
    <w:multiLevelType w:val="hybridMultilevel"/>
    <w:tmpl w:val="A5A8B9DA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610ED3"/>
    <w:multiLevelType w:val="hybridMultilevel"/>
    <w:tmpl w:val="B0CE5774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4BEADE3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D90E03"/>
    <w:multiLevelType w:val="hybridMultilevel"/>
    <w:tmpl w:val="70DAC24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1236F7"/>
    <w:multiLevelType w:val="hybridMultilevel"/>
    <w:tmpl w:val="03F079D8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0F641A"/>
    <w:multiLevelType w:val="hybridMultilevel"/>
    <w:tmpl w:val="9DB80DCC"/>
    <w:lvl w:ilvl="0" w:tplc="41968F8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1F0DA5"/>
    <w:multiLevelType w:val="hybridMultilevel"/>
    <w:tmpl w:val="45D09CFE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E2A3134"/>
    <w:multiLevelType w:val="hybridMultilevel"/>
    <w:tmpl w:val="95D80C78"/>
    <w:lvl w:ilvl="0" w:tplc="A9F6AF68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4BEADE3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8E085D"/>
    <w:multiLevelType w:val="hybridMultilevel"/>
    <w:tmpl w:val="EEB432A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DBF11DC"/>
    <w:multiLevelType w:val="hybridMultilevel"/>
    <w:tmpl w:val="92F67072"/>
    <w:lvl w:ilvl="0" w:tplc="000AF9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3DD960B0"/>
    <w:multiLevelType w:val="hybridMultilevel"/>
    <w:tmpl w:val="6DBC3D40"/>
    <w:lvl w:ilvl="0" w:tplc="72D832A6">
      <w:start w:val="1"/>
      <w:numFmt w:val="decimal"/>
      <w:lvlText w:val="5.9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6134BA"/>
    <w:multiLevelType w:val="hybridMultilevel"/>
    <w:tmpl w:val="FB1C0604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0912E9F"/>
    <w:multiLevelType w:val="hybridMultilevel"/>
    <w:tmpl w:val="222AE618"/>
    <w:lvl w:ilvl="0" w:tplc="7B70E636">
      <w:start w:val="1"/>
      <w:numFmt w:val="decimal"/>
      <w:lvlText w:val="5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B116E9"/>
    <w:multiLevelType w:val="hybridMultilevel"/>
    <w:tmpl w:val="7144BFC4"/>
    <w:lvl w:ilvl="0" w:tplc="63787CCE">
      <w:start w:val="1"/>
      <w:numFmt w:val="decimal"/>
      <w:lvlText w:val="5.1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0E05E5"/>
    <w:multiLevelType w:val="hybridMultilevel"/>
    <w:tmpl w:val="95E85AEA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5B85D51"/>
    <w:multiLevelType w:val="hybridMultilevel"/>
    <w:tmpl w:val="5F583F98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8917AF"/>
    <w:multiLevelType w:val="hybridMultilevel"/>
    <w:tmpl w:val="8FA2ABFC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A1A1114"/>
    <w:multiLevelType w:val="hybridMultilevel"/>
    <w:tmpl w:val="716CC582"/>
    <w:lvl w:ilvl="0" w:tplc="259E69C6">
      <w:start w:val="1"/>
      <w:numFmt w:val="decimal"/>
      <w:lvlText w:val="5.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774DEF"/>
    <w:multiLevelType w:val="hybridMultilevel"/>
    <w:tmpl w:val="28F4A20C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BA71044"/>
    <w:multiLevelType w:val="hybridMultilevel"/>
    <w:tmpl w:val="6700FF6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DF6E79"/>
    <w:multiLevelType w:val="hybridMultilevel"/>
    <w:tmpl w:val="AD844870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1B7692"/>
    <w:multiLevelType w:val="hybridMultilevel"/>
    <w:tmpl w:val="2B84DC84"/>
    <w:lvl w:ilvl="0" w:tplc="AA921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F303140"/>
    <w:multiLevelType w:val="hybridMultilevel"/>
    <w:tmpl w:val="2D080DE2"/>
    <w:lvl w:ilvl="0" w:tplc="4FEC67B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4">
    <w:nsid w:val="52EE2DA1"/>
    <w:multiLevelType w:val="hybridMultilevel"/>
    <w:tmpl w:val="8A2673C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5BB2DE9"/>
    <w:multiLevelType w:val="hybridMultilevel"/>
    <w:tmpl w:val="1638DD64"/>
    <w:lvl w:ilvl="0" w:tplc="A7201C0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DC36F3"/>
    <w:multiLevelType w:val="hybridMultilevel"/>
    <w:tmpl w:val="8FFE82DA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92F2CB6"/>
    <w:multiLevelType w:val="hybridMultilevel"/>
    <w:tmpl w:val="1542DA5E"/>
    <w:lvl w:ilvl="0" w:tplc="AA921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1567642"/>
    <w:multiLevelType w:val="hybridMultilevel"/>
    <w:tmpl w:val="1E06429E"/>
    <w:lvl w:ilvl="0" w:tplc="0520D4B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28E3853"/>
    <w:multiLevelType w:val="hybridMultilevel"/>
    <w:tmpl w:val="987A0B50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4BA0A35"/>
    <w:multiLevelType w:val="hybridMultilevel"/>
    <w:tmpl w:val="68087F82"/>
    <w:lvl w:ilvl="0" w:tplc="4FEC6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D840E3"/>
    <w:multiLevelType w:val="hybridMultilevel"/>
    <w:tmpl w:val="30466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9303246"/>
    <w:multiLevelType w:val="hybridMultilevel"/>
    <w:tmpl w:val="49AE099A"/>
    <w:lvl w:ilvl="0" w:tplc="0102185E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831468"/>
    <w:multiLevelType w:val="hybridMultilevel"/>
    <w:tmpl w:val="14B482C8"/>
    <w:lvl w:ilvl="0" w:tplc="56F20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B2242F2"/>
    <w:multiLevelType w:val="hybridMultilevel"/>
    <w:tmpl w:val="500C770E"/>
    <w:lvl w:ilvl="0" w:tplc="8258EA20">
      <w:start w:val="1"/>
      <w:numFmt w:val="decimal"/>
      <w:lvlText w:val="5.8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434701"/>
    <w:multiLevelType w:val="hybridMultilevel"/>
    <w:tmpl w:val="463A8384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697FBE"/>
    <w:multiLevelType w:val="hybridMultilevel"/>
    <w:tmpl w:val="292AB910"/>
    <w:lvl w:ilvl="0" w:tplc="91A6052E">
      <w:start w:val="1"/>
      <w:numFmt w:val="decimal"/>
      <w:lvlText w:val="5.10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E913C5"/>
    <w:multiLevelType w:val="hybridMultilevel"/>
    <w:tmpl w:val="62ACBDA0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2420CE3"/>
    <w:multiLevelType w:val="hybridMultilevel"/>
    <w:tmpl w:val="C42EB8D8"/>
    <w:lvl w:ilvl="0" w:tplc="194282B8">
      <w:start w:val="1"/>
      <w:numFmt w:val="decimal"/>
      <w:lvlText w:val="5.4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E007AF"/>
    <w:multiLevelType w:val="hybridMultilevel"/>
    <w:tmpl w:val="D7EC2224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5F0292"/>
    <w:multiLevelType w:val="hybridMultilevel"/>
    <w:tmpl w:val="16D07FAE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FEC67B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8896080"/>
    <w:multiLevelType w:val="hybridMultilevel"/>
    <w:tmpl w:val="3FBEECD0"/>
    <w:lvl w:ilvl="0" w:tplc="9C1A1C9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7BCA3B7E"/>
    <w:multiLevelType w:val="hybridMultilevel"/>
    <w:tmpl w:val="07383244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55176B"/>
    <w:multiLevelType w:val="hybridMultilevel"/>
    <w:tmpl w:val="3D509312"/>
    <w:lvl w:ilvl="0" w:tplc="4FEC6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FEC67B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CB446B8"/>
    <w:multiLevelType w:val="hybridMultilevel"/>
    <w:tmpl w:val="60D060B2"/>
    <w:lvl w:ilvl="0" w:tplc="28EAF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7CF46272"/>
    <w:multiLevelType w:val="hybridMultilevel"/>
    <w:tmpl w:val="DF402A4C"/>
    <w:lvl w:ilvl="0" w:tplc="4FEC67B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6">
    <w:nsid w:val="7EF37CC0"/>
    <w:multiLevelType w:val="hybridMultilevel"/>
    <w:tmpl w:val="C1DA57E6"/>
    <w:lvl w:ilvl="0" w:tplc="4FEC6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0"/>
  </w:num>
  <w:num w:numId="3">
    <w:abstractNumId w:val="0"/>
  </w:num>
  <w:num w:numId="4">
    <w:abstractNumId w:val="26"/>
  </w:num>
  <w:num w:numId="5">
    <w:abstractNumId w:val="18"/>
  </w:num>
  <w:num w:numId="6">
    <w:abstractNumId w:val="64"/>
  </w:num>
  <w:num w:numId="7">
    <w:abstractNumId w:val="44"/>
  </w:num>
  <w:num w:numId="8">
    <w:abstractNumId w:val="30"/>
  </w:num>
  <w:num w:numId="9">
    <w:abstractNumId w:val="65"/>
  </w:num>
  <w:num w:numId="10">
    <w:abstractNumId w:val="57"/>
  </w:num>
  <w:num w:numId="11">
    <w:abstractNumId w:val="60"/>
  </w:num>
  <w:num w:numId="12">
    <w:abstractNumId w:val="10"/>
  </w:num>
  <w:num w:numId="13">
    <w:abstractNumId w:val="2"/>
  </w:num>
  <w:num w:numId="14">
    <w:abstractNumId w:val="29"/>
  </w:num>
  <w:num w:numId="15">
    <w:abstractNumId w:val="15"/>
  </w:num>
  <w:num w:numId="16">
    <w:abstractNumId w:val="43"/>
  </w:num>
  <w:num w:numId="17">
    <w:abstractNumId w:val="63"/>
  </w:num>
  <w:num w:numId="18">
    <w:abstractNumId w:val="8"/>
  </w:num>
  <w:num w:numId="19">
    <w:abstractNumId w:val="45"/>
  </w:num>
  <w:num w:numId="20">
    <w:abstractNumId w:val="52"/>
  </w:num>
  <w:num w:numId="21">
    <w:abstractNumId w:val="58"/>
  </w:num>
  <w:num w:numId="22">
    <w:abstractNumId w:val="55"/>
  </w:num>
  <w:num w:numId="23">
    <w:abstractNumId w:val="40"/>
  </w:num>
  <w:num w:numId="24">
    <w:abstractNumId w:val="33"/>
  </w:num>
  <w:num w:numId="25">
    <w:abstractNumId w:val="46"/>
  </w:num>
  <w:num w:numId="26">
    <w:abstractNumId w:val="12"/>
  </w:num>
  <w:num w:numId="27">
    <w:abstractNumId w:val="54"/>
  </w:num>
  <w:num w:numId="28">
    <w:abstractNumId w:val="25"/>
  </w:num>
  <w:num w:numId="29">
    <w:abstractNumId w:val="31"/>
  </w:num>
  <w:num w:numId="30">
    <w:abstractNumId w:val="56"/>
  </w:num>
  <w:num w:numId="31">
    <w:abstractNumId w:val="34"/>
  </w:num>
  <w:num w:numId="32">
    <w:abstractNumId w:val="9"/>
  </w:num>
  <w:num w:numId="33">
    <w:abstractNumId w:val="38"/>
  </w:num>
  <w:num w:numId="34">
    <w:abstractNumId w:val="24"/>
  </w:num>
  <w:num w:numId="35">
    <w:abstractNumId w:val="37"/>
  </w:num>
  <w:num w:numId="36">
    <w:abstractNumId w:val="28"/>
  </w:num>
  <w:num w:numId="37">
    <w:abstractNumId w:val="66"/>
  </w:num>
  <w:num w:numId="38">
    <w:abstractNumId w:val="59"/>
  </w:num>
  <w:num w:numId="39">
    <w:abstractNumId w:val="62"/>
  </w:num>
  <w:num w:numId="40">
    <w:abstractNumId w:val="11"/>
  </w:num>
  <w:num w:numId="41">
    <w:abstractNumId w:val="23"/>
  </w:num>
  <w:num w:numId="42">
    <w:abstractNumId w:val="49"/>
  </w:num>
  <w:num w:numId="43">
    <w:abstractNumId w:val="7"/>
  </w:num>
  <w:num w:numId="44">
    <w:abstractNumId w:val="3"/>
  </w:num>
  <w:num w:numId="45">
    <w:abstractNumId w:val="41"/>
  </w:num>
  <w:num w:numId="46">
    <w:abstractNumId w:val="4"/>
  </w:num>
  <w:num w:numId="47">
    <w:abstractNumId w:val="21"/>
  </w:num>
  <w:num w:numId="48">
    <w:abstractNumId w:val="61"/>
  </w:num>
  <w:num w:numId="49">
    <w:abstractNumId w:val="1"/>
  </w:num>
  <w:num w:numId="50">
    <w:abstractNumId w:val="5"/>
  </w:num>
  <w:num w:numId="51">
    <w:abstractNumId w:val="13"/>
  </w:num>
  <w:num w:numId="52">
    <w:abstractNumId w:val="39"/>
  </w:num>
  <w:num w:numId="53">
    <w:abstractNumId w:val="17"/>
  </w:num>
  <w:num w:numId="54">
    <w:abstractNumId w:val="19"/>
  </w:num>
  <w:num w:numId="55">
    <w:abstractNumId w:val="48"/>
  </w:num>
  <w:num w:numId="56">
    <w:abstractNumId w:val="36"/>
  </w:num>
  <w:num w:numId="57">
    <w:abstractNumId w:val="53"/>
  </w:num>
  <w:num w:numId="58">
    <w:abstractNumId w:val="47"/>
  </w:num>
  <w:num w:numId="59">
    <w:abstractNumId w:val="20"/>
  </w:num>
  <w:num w:numId="60">
    <w:abstractNumId w:val="14"/>
  </w:num>
  <w:num w:numId="61">
    <w:abstractNumId w:val="27"/>
  </w:num>
  <w:num w:numId="62">
    <w:abstractNumId w:val="22"/>
  </w:num>
  <w:num w:numId="63">
    <w:abstractNumId w:val="42"/>
  </w:num>
  <w:num w:numId="64">
    <w:abstractNumId w:val="35"/>
  </w:num>
  <w:num w:numId="65">
    <w:abstractNumId w:val="16"/>
  </w:num>
  <w:num w:numId="66">
    <w:abstractNumId w:val="51"/>
  </w:num>
  <w:num w:numId="67">
    <w:abstractNumId w:val="32"/>
  </w:num>
  <w:num w:numId="68">
    <w:abstractNumId w:val="37"/>
  </w:num>
  <w:num w:numId="24870">
    <w:abstractNumId w:val="24870"/>
  </w:num>
  <w:num w:numId="24871">
    <w:abstractNumId w:val="24871"/>
  </w:num>
  <w:numIdMacAtCleanup w:val="58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25F1A"/>
    <w:rsid w:val="00013947"/>
    <w:rsid w:val="00022C35"/>
    <w:rsid w:val="000246A1"/>
    <w:rsid w:val="00030690"/>
    <w:rsid w:val="0003155D"/>
    <w:rsid w:val="0003189A"/>
    <w:rsid w:val="00041A89"/>
    <w:rsid w:val="00044AD6"/>
    <w:rsid w:val="000450BA"/>
    <w:rsid w:val="000470DE"/>
    <w:rsid w:val="00050F35"/>
    <w:rsid w:val="00051B1F"/>
    <w:rsid w:val="00054A4F"/>
    <w:rsid w:val="00061892"/>
    <w:rsid w:val="000666A8"/>
    <w:rsid w:val="0006709E"/>
    <w:rsid w:val="00070F28"/>
    <w:rsid w:val="00072776"/>
    <w:rsid w:val="00072A66"/>
    <w:rsid w:val="000744F7"/>
    <w:rsid w:val="000770ED"/>
    <w:rsid w:val="00077EDA"/>
    <w:rsid w:val="00080509"/>
    <w:rsid w:val="00081E68"/>
    <w:rsid w:val="000821BD"/>
    <w:rsid w:val="00082D47"/>
    <w:rsid w:val="00083DCD"/>
    <w:rsid w:val="00086994"/>
    <w:rsid w:val="00090CAF"/>
    <w:rsid w:val="000920A6"/>
    <w:rsid w:val="0009493F"/>
    <w:rsid w:val="000960E7"/>
    <w:rsid w:val="0009689B"/>
    <w:rsid w:val="000A38D9"/>
    <w:rsid w:val="000B03F3"/>
    <w:rsid w:val="000B4B42"/>
    <w:rsid w:val="000C0D53"/>
    <w:rsid w:val="000C39DE"/>
    <w:rsid w:val="000C3D1A"/>
    <w:rsid w:val="000D0EC8"/>
    <w:rsid w:val="000D4FE6"/>
    <w:rsid w:val="000E29CF"/>
    <w:rsid w:val="000F40E8"/>
    <w:rsid w:val="000F49B7"/>
    <w:rsid w:val="000F795D"/>
    <w:rsid w:val="001001F9"/>
    <w:rsid w:val="00100C88"/>
    <w:rsid w:val="00102405"/>
    <w:rsid w:val="0010524C"/>
    <w:rsid w:val="001079B2"/>
    <w:rsid w:val="00110314"/>
    <w:rsid w:val="00115E9D"/>
    <w:rsid w:val="00125618"/>
    <w:rsid w:val="001306FF"/>
    <w:rsid w:val="00130E97"/>
    <w:rsid w:val="00136BF8"/>
    <w:rsid w:val="00137FAD"/>
    <w:rsid w:val="0014714C"/>
    <w:rsid w:val="0014723E"/>
    <w:rsid w:val="001549EB"/>
    <w:rsid w:val="00155A10"/>
    <w:rsid w:val="00163BFD"/>
    <w:rsid w:val="00167F79"/>
    <w:rsid w:val="00171F1D"/>
    <w:rsid w:val="001721FC"/>
    <w:rsid w:val="00176746"/>
    <w:rsid w:val="00177823"/>
    <w:rsid w:val="001841AE"/>
    <w:rsid w:val="001845B1"/>
    <w:rsid w:val="00186982"/>
    <w:rsid w:val="0019387E"/>
    <w:rsid w:val="00194A6A"/>
    <w:rsid w:val="001A7274"/>
    <w:rsid w:val="001B0FEA"/>
    <w:rsid w:val="001B2719"/>
    <w:rsid w:val="001B626E"/>
    <w:rsid w:val="001B628A"/>
    <w:rsid w:val="001B6FE8"/>
    <w:rsid w:val="001C74AB"/>
    <w:rsid w:val="001C7DF1"/>
    <w:rsid w:val="001D0252"/>
    <w:rsid w:val="001D0FD5"/>
    <w:rsid w:val="001D2B06"/>
    <w:rsid w:val="001D41B7"/>
    <w:rsid w:val="001D585D"/>
    <w:rsid w:val="001D736F"/>
    <w:rsid w:val="001E3C3B"/>
    <w:rsid w:val="00214D02"/>
    <w:rsid w:val="00216E9D"/>
    <w:rsid w:val="00217DD3"/>
    <w:rsid w:val="00222942"/>
    <w:rsid w:val="0022463E"/>
    <w:rsid w:val="00226326"/>
    <w:rsid w:val="00236CB9"/>
    <w:rsid w:val="00237667"/>
    <w:rsid w:val="00244DF5"/>
    <w:rsid w:val="0024714F"/>
    <w:rsid w:val="00247D15"/>
    <w:rsid w:val="002515D3"/>
    <w:rsid w:val="0025344A"/>
    <w:rsid w:val="00254146"/>
    <w:rsid w:val="00255844"/>
    <w:rsid w:val="00257FD3"/>
    <w:rsid w:val="00260B8F"/>
    <w:rsid w:val="0029243B"/>
    <w:rsid w:val="002948ED"/>
    <w:rsid w:val="00296971"/>
    <w:rsid w:val="00297A2E"/>
    <w:rsid w:val="002A19A9"/>
    <w:rsid w:val="002B36DA"/>
    <w:rsid w:val="002B3A9A"/>
    <w:rsid w:val="002C2BEB"/>
    <w:rsid w:val="002D1859"/>
    <w:rsid w:val="002D6772"/>
    <w:rsid w:val="002E28B1"/>
    <w:rsid w:val="002E3B6C"/>
    <w:rsid w:val="002E45A3"/>
    <w:rsid w:val="002E495A"/>
    <w:rsid w:val="002F7454"/>
    <w:rsid w:val="0030150E"/>
    <w:rsid w:val="00307E38"/>
    <w:rsid w:val="00311708"/>
    <w:rsid w:val="00311A51"/>
    <w:rsid w:val="003225E2"/>
    <w:rsid w:val="0033670D"/>
    <w:rsid w:val="00343735"/>
    <w:rsid w:val="00357A81"/>
    <w:rsid w:val="00360C22"/>
    <w:rsid w:val="00360EC0"/>
    <w:rsid w:val="00364A17"/>
    <w:rsid w:val="00366003"/>
    <w:rsid w:val="00367780"/>
    <w:rsid w:val="0038066B"/>
    <w:rsid w:val="003851A7"/>
    <w:rsid w:val="00386823"/>
    <w:rsid w:val="0039266A"/>
    <w:rsid w:val="003A5644"/>
    <w:rsid w:val="003A6DE3"/>
    <w:rsid w:val="003B49D7"/>
    <w:rsid w:val="003B6A2D"/>
    <w:rsid w:val="003C4745"/>
    <w:rsid w:val="003C53D6"/>
    <w:rsid w:val="003C65A4"/>
    <w:rsid w:val="003D0AB2"/>
    <w:rsid w:val="003E4A25"/>
    <w:rsid w:val="00403DE9"/>
    <w:rsid w:val="00403F70"/>
    <w:rsid w:val="00407074"/>
    <w:rsid w:val="00412046"/>
    <w:rsid w:val="004310F3"/>
    <w:rsid w:val="00433D9B"/>
    <w:rsid w:val="00442025"/>
    <w:rsid w:val="0044208C"/>
    <w:rsid w:val="004425D8"/>
    <w:rsid w:val="004530B6"/>
    <w:rsid w:val="00460C04"/>
    <w:rsid w:val="004634AC"/>
    <w:rsid w:val="00466079"/>
    <w:rsid w:val="00471CCF"/>
    <w:rsid w:val="00475E09"/>
    <w:rsid w:val="00483698"/>
    <w:rsid w:val="0048543D"/>
    <w:rsid w:val="0048714E"/>
    <w:rsid w:val="00493C40"/>
    <w:rsid w:val="00497BA8"/>
    <w:rsid w:val="004A1211"/>
    <w:rsid w:val="004A2EE3"/>
    <w:rsid w:val="004A6EA7"/>
    <w:rsid w:val="004B2938"/>
    <w:rsid w:val="004B5E99"/>
    <w:rsid w:val="004C4920"/>
    <w:rsid w:val="004D6D00"/>
    <w:rsid w:val="004E36EA"/>
    <w:rsid w:val="004E488E"/>
    <w:rsid w:val="004E5381"/>
    <w:rsid w:val="004F0BF8"/>
    <w:rsid w:val="004F4460"/>
    <w:rsid w:val="004F57DA"/>
    <w:rsid w:val="004F61B7"/>
    <w:rsid w:val="0050263A"/>
    <w:rsid w:val="005064DC"/>
    <w:rsid w:val="00510A81"/>
    <w:rsid w:val="00512A2F"/>
    <w:rsid w:val="00524CB1"/>
    <w:rsid w:val="005260E4"/>
    <w:rsid w:val="00527AF3"/>
    <w:rsid w:val="00532B94"/>
    <w:rsid w:val="00533FAF"/>
    <w:rsid w:val="00534ECC"/>
    <w:rsid w:val="00535459"/>
    <w:rsid w:val="0053586C"/>
    <w:rsid w:val="00542BE3"/>
    <w:rsid w:val="005458E6"/>
    <w:rsid w:val="00554F2C"/>
    <w:rsid w:val="00560D83"/>
    <w:rsid w:val="00562533"/>
    <w:rsid w:val="00564AF0"/>
    <w:rsid w:val="00565115"/>
    <w:rsid w:val="0056794F"/>
    <w:rsid w:val="00571C73"/>
    <w:rsid w:val="0057784C"/>
    <w:rsid w:val="00583D1F"/>
    <w:rsid w:val="005850B9"/>
    <w:rsid w:val="00591D62"/>
    <w:rsid w:val="00594EBB"/>
    <w:rsid w:val="00596107"/>
    <w:rsid w:val="005A48C0"/>
    <w:rsid w:val="005B0BAB"/>
    <w:rsid w:val="005B51CC"/>
    <w:rsid w:val="005B5D5B"/>
    <w:rsid w:val="005B784A"/>
    <w:rsid w:val="005C05F2"/>
    <w:rsid w:val="005C082A"/>
    <w:rsid w:val="005C2257"/>
    <w:rsid w:val="005C2614"/>
    <w:rsid w:val="005C3804"/>
    <w:rsid w:val="005C5DCF"/>
    <w:rsid w:val="005C71EA"/>
    <w:rsid w:val="005D2393"/>
    <w:rsid w:val="005D5CDC"/>
    <w:rsid w:val="005E7622"/>
    <w:rsid w:val="005E7B3D"/>
    <w:rsid w:val="005F06A3"/>
    <w:rsid w:val="005F5859"/>
    <w:rsid w:val="006030B5"/>
    <w:rsid w:val="006054C2"/>
    <w:rsid w:val="006106BD"/>
    <w:rsid w:val="00611B13"/>
    <w:rsid w:val="00613575"/>
    <w:rsid w:val="00623F3A"/>
    <w:rsid w:val="006342F0"/>
    <w:rsid w:val="00636910"/>
    <w:rsid w:val="006372A6"/>
    <w:rsid w:val="00642D39"/>
    <w:rsid w:val="00642E54"/>
    <w:rsid w:val="00644B78"/>
    <w:rsid w:val="006474D3"/>
    <w:rsid w:val="00655038"/>
    <w:rsid w:val="00661A0F"/>
    <w:rsid w:val="00664C17"/>
    <w:rsid w:val="006674C5"/>
    <w:rsid w:val="00670635"/>
    <w:rsid w:val="00673119"/>
    <w:rsid w:val="00677EB6"/>
    <w:rsid w:val="00687BD8"/>
    <w:rsid w:val="00690D2F"/>
    <w:rsid w:val="0069135C"/>
    <w:rsid w:val="0069200B"/>
    <w:rsid w:val="00694027"/>
    <w:rsid w:val="00696169"/>
    <w:rsid w:val="00697403"/>
    <w:rsid w:val="006A525B"/>
    <w:rsid w:val="006A661D"/>
    <w:rsid w:val="006B4413"/>
    <w:rsid w:val="006C02A0"/>
    <w:rsid w:val="006C3CCE"/>
    <w:rsid w:val="006C4671"/>
    <w:rsid w:val="006C57AD"/>
    <w:rsid w:val="006C5E06"/>
    <w:rsid w:val="006D0450"/>
    <w:rsid w:val="006D2612"/>
    <w:rsid w:val="006D6D99"/>
    <w:rsid w:val="006E4715"/>
    <w:rsid w:val="006E49B0"/>
    <w:rsid w:val="006F080A"/>
    <w:rsid w:val="006F3142"/>
    <w:rsid w:val="006F6467"/>
    <w:rsid w:val="0070015E"/>
    <w:rsid w:val="007106A9"/>
    <w:rsid w:val="00714A03"/>
    <w:rsid w:val="00715A2C"/>
    <w:rsid w:val="00715E39"/>
    <w:rsid w:val="007175FD"/>
    <w:rsid w:val="00720C8F"/>
    <w:rsid w:val="0072307B"/>
    <w:rsid w:val="007272BC"/>
    <w:rsid w:val="00730DDB"/>
    <w:rsid w:val="00733809"/>
    <w:rsid w:val="0073404C"/>
    <w:rsid w:val="0073787E"/>
    <w:rsid w:val="00742EA8"/>
    <w:rsid w:val="00743B05"/>
    <w:rsid w:val="007458C9"/>
    <w:rsid w:val="0074745A"/>
    <w:rsid w:val="00753A6B"/>
    <w:rsid w:val="00757D7F"/>
    <w:rsid w:val="00760344"/>
    <w:rsid w:val="00762E99"/>
    <w:rsid w:val="0076379F"/>
    <w:rsid w:val="007653FF"/>
    <w:rsid w:val="00767264"/>
    <w:rsid w:val="0077304B"/>
    <w:rsid w:val="00775A53"/>
    <w:rsid w:val="00780DE8"/>
    <w:rsid w:val="007850C4"/>
    <w:rsid w:val="00785B19"/>
    <w:rsid w:val="00793669"/>
    <w:rsid w:val="007A3AF9"/>
    <w:rsid w:val="007A40E1"/>
    <w:rsid w:val="007B386A"/>
    <w:rsid w:val="007B69C0"/>
    <w:rsid w:val="007C04DD"/>
    <w:rsid w:val="007C1991"/>
    <w:rsid w:val="007C3944"/>
    <w:rsid w:val="007C56E3"/>
    <w:rsid w:val="007D2ABD"/>
    <w:rsid w:val="007D3746"/>
    <w:rsid w:val="007D545C"/>
    <w:rsid w:val="007D5CF4"/>
    <w:rsid w:val="007E2112"/>
    <w:rsid w:val="007E4634"/>
    <w:rsid w:val="007E672C"/>
    <w:rsid w:val="007F3E57"/>
    <w:rsid w:val="008035BD"/>
    <w:rsid w:val="00806873"/>
    <w:rsid w:val="00810DFF"/>
    <w:rsid w:val="00812D58"/>
    <w:rsid w:val="00814538"/>
    <w:rsid w:val="00821B76"/>
    <w:rsid w:val="008228BB"/>
    <w:rsid w:val="00824C15"/>
    <w:rsid w:val="00825F1A"/>
    <w:rsid w:val="0083169D"/>
    <w:rsid w:val="00835E0D"/>
    <w:rsid w:val="00837B6D"/>
    <w:rsid w:val="00844A79"/>
    <w:rsid w:val="008500DE"/>
    <w:rsid w:val="00851FEF"/>
    <w:rsid w:val="0085553D"/>
    <w:rsid w:val="00856850"/>
    <w:rsid w:val="00857E90"/>
    <w:rsid w:val="0086351D"/>
    <w:rsid w:val="00867908"/>
    <w:rsid w:val="00867DB5"/>
    <w:rsid w:val="00871D86"/>
    <w:rsid w:val="00872A9B"/>
    <w:rsid w:val="008771E6"/>
    <w:rsid w:val="00880305"/>
    <w:rsid w:val="00886D2A"/>
    <w:rsid w:val="008A2DB3"/>
    <w:rsid w:val="008A331E"/>
    <w:rsid w:val="008A4F2C"/>
    <w:rsid w:val="008A5252"/>
    <w:rsid w:val="008A62F6"/>
    <w:rsid w:val="008B75C0"/>
    <w:rsid w:val="008C0C2A"/>
    <w:rsid w:val="008C4F2A"/>
    <w:rsid w:val="008D2C68"/>
    <w:rsid w:val="008D3ED7"/>
    <w:rsid w:val="008D4840"/>
    <w:rsid w:val="008D7065"/>
    <w:rsid w:val="008D7872"/>
    <w:rsid w:val="008E0882"/>
    <w:rsid w:val="008E2379"/>
    <w:rsid w:val="008E2EBA"/>
    <w:rsid w:val="008E4497"/>
    <w:rsid w:val="008E6B5F"/>
    <w:rsid w:val="009010F0"/>
    <w:rsid w:val="009133D4"/>
    <w:rsid w:val="0091606C"/>
    <w:rsid w:val="00916FC4"/>
    <w:rsid w:val="00933B62"/>
    <w:rsid w:val="009377F0"/>
    <w:rsid w:val="0094029A"/>
    <w:rsid w:val="0094072C"/>
    <w:rsid w:val="00940975"/>
    <w:rsid w:val="009424BD"/>
    <w:rsid w:val="00944023"/>
    <w:rsid w:val="00950B1C"/>
    <w:rsid w:val="00950D32"/>
    <w:rsid w:val="0095433A"/>
    <w:rsid w:val="00954BEF"/>
    <w:rsid w:val="00962C12"/>
    <w:rsid w:val="00974F76"/>
    <w:rsid w:val="00976146"/>
    <w:rsid w:val="00980181"/>
    <w:rsid w:val="009817B4"/>
    <w:rsid w:val="0098733B"/>
    <w:rsid w:val="009A4B02"/>
    <w:rsid w:val="009A4EE5"/>
    <w:rsid w:val="009B6B5C"/>
    <w:rsid w:val="009B7850"/>
    <w:rsid w:val="009C3864"/>
    <w:rsid w:val="009D5D33"/>
    <w:rsid w:val="009E09A0"/>
    <w:rsid w:val="009E46F3"/>
    <w:rsid w:val="009F2C43"/>
    <w:rsid w:val="009F58E4"/>
    <w:rsid w:val="00A05404"/>
    <w:rsid w:val="00A115B5"/>
    <w:rsid w:val="00A11F3F"/>
    <w:rsid w:val="00A16A94"/>
    <w:rsid w:val="00A20FFA"/>
    <w:rsid w:val="00A26C18"/>
    <w:rsid w:val="00A27853"/>
    <w:rsid w:val="00A43C02"/>
    <w:rsid w:val="00A455E7"/>
    <w:rsid w:val="00A52FC6"/>
    <w:rsid w:val="00A54918"/>
    <w:rsid w:val="00A560AB"/>
    <w:rsid w:val="00A60C11"/>
    <w:rsid w:val="00A610C8"/>
    <w:rsid w:val="00A611AD"/>
    <w:rsid w:val="00A61AE5"/>
    <w:rsid w:val="00A64192"/>
    <w:rsid w:val="00A71EE7"/>
    <w:rsid w:val="00A7289F"/>
    <w:rsid w:val="00A735CB"/>
    <w:rsid w:val="00A749CB"/>
    <w:rsid w:val="00A75AC0"/>
    <w:rsid w:val="00A80763"/>
    <w:rsid w:val="00A85119"/>
    <w:rsid w:val="00A87323"/>
    <w:rsid w:val="00AA05B0"/>
    <w:rsid w:val="00AA1FF9"/>
    <w:rsid w:val="00AA4A79"/>
    <w:rsid w:val="00AA4E6D"/>
    <w:rsid w:val="00AB1BDE"/>
    <w:rsid w:val="00AB2097"/>
    <w:rsid w:val="00AB3C6C"/>
    <w:rsid w:val="00AB6E02"/>
    <w:rsid w:val="00AB7906"/>
    <w:rsid w:val="00AC7721"/>
    <w:rsid w:val="00AD1B74"/>
    <w:rsid w:val="00AD3069"/>
    <w:rsid w:val="00AD3A70"/>
    <w:rsid w:val="00AD3B2B"/>
    <w:rsid w:val="00AD6BAE"/>
    <w:rsid w:val="00AD79BC"/>
    <w:rsid w:val="00AE08B7"/>
    <w:rsid w:val="00AF244D"/>
    <w:rsid w:val="00AF40AA"/>
    <w:rsid w:val="00AF570B"/>
    <w:rsid w:val="00AF6F55"/>
    <w:rsid w:val="00B0136F"/>
    <w:rsid w:val="00B0259B"/>
    <w:rsid w:val="00B043E9"/>
    <w:rsid w:val="00B0459D"/>
    <w:rsid w:val="00B123C2"/>
    <w:rsid w:val="00B1478E"/>
    <w:rsid w:val="00B202BE"/>
    <w:rsid w:val="00B21249"/>
    <w:rsid w:val="00B22F3C"/>
    <w:rsid w:val="00B23B2A"/>
    <w:rsid w:val="00B32D82"/>
    <w:rsid w:val="00B41545"/>
    <w:rsid w:val="00B4180B"/>
    <w:rsid w:val="00B43BF6"/>
    <w:rsid w:val="00B50AFC"/>
    <w:rsid w:val="00B52A1D"/>
    <w:rsid w:val="00B531E0"/>
    <w:rsid w:val="00B53CAA"/>
    <w:rsid w:val="00B54AFC"/>
    <w:rsid w:val="00B57840"/>
    <w:rsid w:val="00B609F8"/>
    <w:rsid w:val="00B646C4"/>
    <w:rsid w:val="00B71A04"/>
    <w:rsid w:val="00B80470"/>
    <w:rsid w:val="00B8211A"/>
    <w:rsid w:val="00B84E42"/>
    <w:rsid w:val="00B869FF"/>
    <w:rsid w:val="00B87319"/>
    <w:rsid w:val="00B9363C"/>
    <w:rsid w:val="00BA21C3"/>
    <w:rsid w:val="00BA26A4"/>
    <w:rsid w:val="00BB0D47"/>
    <w:rsid w:val="00BB2C2D"/>
    <w:rsid w:val="00BB79DA"/>
    <w:rsid w:val="00BC2050"/>
    <w:rsid w:val="00BC2573"/>
    <w:rsid w:val="00BD5D09"/>
    <w:rsid w:val="00BD6CA2"/>
    <w:rsid w:val="00BE13AB"/>
    <w:rsid w:val="00BE5415"/>
    <w:rsid w:val="00BF2DEF"/>
    <w:rsid w:val="00BF6B32"/>
    <w:rsid w:val="00BF7CA7"/>
    <w:rsid w:val="00C03F46"/>
    <w:rsid w:val="00C0703C"/>
    <w:rsid w:val="00C11FBD"/>
    <w:rsid w:val="00C20073"/>
    <w:rsid w:val="00C21C55"/>
    <w:rsid w:val="00C2470A"/>
    <w:rsid w:val="00C2750A"/>
    <w:rsid w:val="00C37C2D"/>
    <w:rsid w:val="00C40B06"/>
    <w:rsid w:val="00C4702F"/>
    <w:rsid w:val="00C50CCB"/>
    <w:rsid w:val="00C522F2"/>
    <w:rsid w:val="00C54525"/>
    <w:rsid w:val="00C57F28"/>
    <w:rsid w:val="00C63ED7"/>
    <w:rsid w:val="00C66EFB"/>
    <w:rsid w:val="00C73329"/>
    <w:rsid w:val="00C7420F"/>
    <w:rsid w:val="00C81CAD"/>
    <w:rsid w:val="00C83E2E"/>
    <w:rsid w:val="00C92860"/>
    <w:rsid w:val="00C93454"/>
    <w:rsid w:val="00C93EE1"/>
    <w:rsid w:val="00C95EEF"/>
    <w:rsid w:val="00CA10D2"/>
    <w:rsid w:val="00CC0CE5"/>
    <w:rsid w:val="00CC4D8A"/>
    <w:rsid w:val="00CD61EC"/>
    <w:rsid w:val="00CD69EE"/>
    <w:rsid w:val="00CE152D"/>
    <w:rsid w:val="00CE1781"/>
    <w:rsid w:val="00CE3BAB"/>
    <w:rsid w:val="00CF2BC5"/>
    <w:rsid w:val="00CF6EE4"/>
    <w:rsid w:val="00CF7F85"/>
    <w:rsid w:val="00D0624D"/>
    <w:rsid w:val="00D109DF"/>
    <w:rsid w:val="00D12CFA"/>
    <w:rsid w:val="00D12DDE"/>
    <w:rsid w:val="00D15EDF"/>
    <w:rsid w:val="00D174D0"/>
    <w:rsid w:val="00D23A9F"/>
    <w:rsid w:val="00D26E59"/>
    <w:rsid w:val="00D27AC4"/>
    <w:rsid w:val="00D32BC0"/>
    <w:rsid w:val="00D350DF"/>
    <w:rsid w:val="00D3570F"/>
    <w:rsid w:val="00D50B94"/>
    <w:rsid w:val="00D6247C"/>
    <w:rsid w:val="00D72573"/>
    <w:rsid w:val="00D74D68"/>
    <w:rsid w:val="00D7522B"/>
    <w:rsid w:val="00D83806"/>
    <w:rsid w:val="00D95CDD"/>
    <w:rsid w:val="00D96086"/>
    <w:rsid w:val="00DA0DB1"/>
    <w:rsid w:val="00DA3F11"/>
    <w:rsid w:val="00DC47CF"/>
    <w:rsid w:val="00DE2EBA"/>
    <w:rsid w:val="00DE31AE"/>
    <w:rsid w:val="00DE7E8E"/>
    <w:rsid w:val="00DF2DE5"/>
    <w:rsid w:val="00DF5DEF"/>
    <w:rsid w:val="00E13ED9"/>
    <w:rsid w:val="00E21088"/>
    <w:rsid w:val="00E21656"/>
    <w:rsid w:val="00E21658"/>
    <w:rsid w:val="00E22C70"/>
    <w:rsid w:val="00E23BC5"/>
    <w:rsid w:val="00E23F5C"/>
    <w:rsid w:val="00E31140"/>
    <w:rsid w:val="00E34EA7"/>
    <w:rsid w:val="00E5035B"/>
    <w:rsid w:val="00E50571"/>
    <w:rsid w:val="00E541BB"/>
    <w:rsid w:val="00E57E91"/>
    <w:rsid w:val="00E61016"/>
    <w:rsid w:val="00E63AE8"/>
    <w:rsid w:val="00E705FB"/>
    <w:rsid w:val="00E77805"/>
    <w:rsid w:val="00E825CF"/>
    <w:rsid w:val="00E85CA8"/>
    <w:rsid w:val="00E94610"/>
    <w:rsid w:val="00EA52FF"/>
    <w:rsid w:val="00EB1714"/>
    <w:rsid w:val="00EB728C"/>
    <w:rsid w:val="00EC3E1A"/>
    <w:rsid w:val="00EC4629"/>
    <w:rsid w:val="00ED0BAE"/>
    <w:rsid w:val="00ED54B0"/>
    <w:rsid w:val="00ED5836"/>
    <w:rsid w:val="00ED72F3"/>
    <w:rsid w:val="00ED75B3"/>
    <w:rsid w:val="00EF7432"/>
    <w:rsid w:val="00EF7F3E"/>
    <w:rsid w:val="00F0069E"/>
    <w:rsid w:val="00F01BB1"/>
    <w:rsid w:val="00F11DD3"/>
    <w:rsid w:val="00F1291F"/>
    <w:rsid w:val="00F20B4C"/>
    <w:rsid w:val="00F337F1"/>
    <w:rsid w:val="00F36B76"/>
    <w:rsid w:val="00F41AB2"/>
    <w:rsid w:val="00F43BB4"/>
    <w:rsid w:val="00F45532"/>
    <w:rsid w:val="00F45A97"/>
    <w:rsid w:val="00F46C41"/>
    <w:rsid w:val="00F503A7"/>
    <w:rsid w:val="00F55F99"/>
    <w:rsid w:val="00F64E57"/>
    <w:rsid w:val="00F64F43"/>
    <w:rsid w:val="00F67212"/>
    <w:rsid w:val="00F72334"/>
    <w:rsid w:val="00F73653"/>
    <w:rsid w:val="00F74AC1"/>
    <w:rsid w:val="00F7572E"/>
    <w:rsid w:val="00F803A1"/>
    <w:rsid w:val="00F84A83"/>
    <w:rsid w:val="00F84FEF"/>
    <w:rsid w:val="00F85B92"/>
    <w:rsid w:val="00F87218"/>
    <w:rsid w:val="00F929C0"/>
    <w:rsid w:val="00F97B53"/>
    <w:rsid w:val="00FA0A43"/>
    <w:rsid w:val="00FB73C9"/>
    <w:rsid w:val="00FB76AB"/>
    <w:rsid w:val="00FC0AEC"/>
    <w:rsid w:val="00FC40AF"/>
    <w:rsid w:val="00FD7B26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0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5F1A"/>
    <w:pPr>
      <w:spacing w:line="264" w:lineRule="auto"/>
    </w:pPr>
    <w:rPr>
      <w:szCs w:val="20"/>
    </w:rPr>
  </w:style>
  <w:style w:type="character" w:customStyle="1" w:styleId="a4">
    <w:name w:val="Основной текст с отступом Знак"/>
    <w:link w:val="a3"/>
    <w:semiHidden/>
    <w:rsid w:val="00825F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825F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825F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25F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a5">
    <w:name w:val="???????"/>
    <w:rsid w:val="00825F1A"/>
    <w:pPr>
      <w:autoSpaceDE w:val="0"/>
      <w:autoSpaceDN w:val="0"/>
      <w:ind w:firstLine="709"/>
      <w:jc w:val="both"/>
    </w:pPr>
    <w:rPr>
      <w:rFonts w:ascii="Times New Roman" w:eastAsia="SimSun" w:hAnsi="Times New Roman"/>
      <w:lang w:eastAsia="zh-CN"/>
    </w:rPr>
  </w:style>
  <w:style w:type="paragraph" w:customStyle="1" w:styleId="Style13">
    <w:name w:val="Style13"/>
    <w:basedOn w:val="a"/>
    <w:uiPriority w:val="99"/>
    <w:rsid w:val="00825F1A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Calibri" w:eastAsia="Calibri" w:hAnsi="Calibri"/>
    </w:rPr>
  </w:style>
  <w:style w:type="character" w:customStyle="1" w:styleId="FontStyle21">
    <w:name w:val="Font Style21"/>
    <w:uiPriority w:val="99"/>
    <w:rsid w:val="00825F1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styleId="a6">
    <w:name w:val="Hyperlink"/>
    <w:uiPriority w:val="99"/>
    <w:unhideWhenUsed/>
    <w:rsid w:val="00825F1A"/>
    <w:rPr>
      <w:color w:val="0000FF"/>
      <w:u w:val="single"/>
    </w:rPr>
  </w:style>
  <w:style w:type="paragraph" w:customStyle="1" w:styleId="Default">
    <w:name w:val="Default"/>
    <w:rsid w:val="00BE541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D838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4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7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4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7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D26E59"/>
    <w:pPr>
      <w:spacing w:before="100" w:beforeAutospacing="1" w:after="100" w:afterAutospacing="1"/>
    </w:pPr>
  </w:style>
  <w:style w:type="paragraph" w:styleId="20">
    <w:name w:val="List 2"/>
    <w:basedOn w:val="a"/>
    <w:unhideWhenUsed/>
    <w:rsid w:val="00CD69EE"/>
    <w:pPr>
      <w:ind w:left="566" w:hanging="283"/>
    </w:pPr>
  </w:style>
  <w:style w:type="paragraph" w:styleId="ad">
    <w:name w:val="List"/>
    <w:basedOn w:val="a"/>
    <w:rsid w:val="004F4460"/>
    <w:pPr>
      <w:ind w:left="283" w:hanging="283"/>
      <w:contextualSpacing/>
    </w:pPr>
  </w:style>
  <w:style w:type="paragraph" w:styleId="2">
    <w:name w:val="List Bullet 2"/>
    <w:basedOn w:val="a"/>
    <w:unhideWhenUsed/>
    <w:rsid w:val="004F4460"/>
    <w:pPr>
      <w:numPr>
        <w:numId w:val="3"/>
      </w:numPr>
    </w:pPr>
  </w:style>
  <w:style w:type="paragraph" w:customStyle="1" w:styleId="21">
    <w:name w:val="Основной текст 21"/>
    <w:basedOn w:val="a"/>
    <w:uiPriority w:val="99"/>
    <w:rsid w:val="004F4460"/>
    <w:pPr>
      <w:suppressAutoHyphens/>
      <w:jc w:val="center"/>
    </w:pPr>
    <w:rPr>
      <w:b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607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66079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CE152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p-sa29-b5ab-a-babc-21-p">
    <w:name w:val="wp-s_a__2__9-b5_ab-a-_babc___-21-p"/>
    <w:basedOn w:val="a"/>
    <w:rsid w:val="0076379F"/>
    <w:pPr>
      <w:spacing w:before="100" w:beforeAutospacing="1" w:after="100" w:afterAutospacing="1"/>
    </w:pPr>
  </w:style>
  <w:style w:type="paragraph" w:styleId="af0">
    <w:name w:val="Body Text"/>
    <w:basedOn w:val="a"/>
    <w:link w:val="af1"/>
    <w:uiPriority w:val="99"/>
    <w:semiHidden/>
    <w:unhideWhenUsed/>
    <w:rsid w:val="00673119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673119"/>
    <w:rPr>
      <w:rFonts w:ascii="Times New Roman" w:eastAsia="Times New Roman" w:hAnsi="Times New Roman"/>
      <w:sz w:val="24"/>
      <w:szCs w:val="24"/>
    </w:rPr>
  </w:style>
  <w:style w:type="character" w:styleId="af2">
    <w:name w:val="footnote reference"/>
    <w:uiPriority w:val="99"/>
    <w:semiHidden/>
    <w:unhideWhenUsed/>
    <w:rsid w:val="0073404C"/>
    <w:rPr>
      <w:vertAlign w:val="superscript"/>
    </w:rPr>
  </w:style>
  <w:style w:type="character" w:customStyle="1" w:styleId="blk">
    <w:name w:val="blk"/>
    <w:basedOn w:val="a0"/>
    <w:rsid w:val="005D2393"/>
  </w:style>
  <w:style w:type="character" w:customStyle="1" w:styleId="ep">
    <w:name w:val="ep"/>
    <w:basedOn w:val="a0"/>
    <w:rsid w:val="005D2393"/>
  </w:style>
  <w:style w:type="table" w:styleId="af3">
    <w:name w:val="Table Grid"/>
    <w:basedOn w:val="a1"/>
    <w:uiPriority w:val="59"/>
    <w:rsid w:val="001D02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6EA7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8BC7CA480A4B69C85BD003AE26728F392F13CFB6EA6AC8C8BBDA08EE2F8EC217B0E4990AB84183t2D8J" TargetMode="External"/><Relationship Id="rId18" Type="http://schemas.openxmlformats.org/officeDocument/2006/relationships/hyperlink" Target="consultantplus://offline/ref=4E794117FD0EED590EBF885C25234C8C312E3FB3886C9C59A433A5CC4C421617624BA412CCC36Em2j1M" TargetMode="External"/><Relationship Id="rId26" Type="http://schemas.openxmlformats.org/officeDocument/2006/relationships/hyperlink" Target="consultantplus://offline/ref=4E794117FD0EED590EBF965221234C8C352F3DB2826EC153AC6AA9CE4B4D49006502A813CCC36E29m1jBM" TargetMode="External"/><Relationship Id="rId39" Type="http://schemas.openxmlformats.org/officeDocument/2006/relationships/hyperlink" Target="consultantplus://offline/ref=F36B68265DCE7D621D0B31AB54E0FA9B03C138BF368D1E91CC2F2617E32D8D87B21B2278222DE28C20k1T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DA1A69067BAD91FD0ECB4F67BBC12ECCD41DA771F20105EC46C53DF8616331A6CAE6DEC5CD1861Z2eCA" TargetMode="External"/><Relationship Id="rId34" Type="http://schemas.openxmlformats.org/officeDocument/2006/relationships/hyperlink" Target="consultantplus://offline/ref=FD0484E21B51F2E4C45735D5A60574AD72C8A7C92411521E7EC41004D8BEhFK" TargetMode="External"/><Relationship Id="rId42" Type="http://schemas.openxmlformats.org/officeDocument/2006/relationships/hyperlink" Target="consultantplus://offline/main?base=LAW;n=108403;fld=134;dst=100586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DD3E21365D63BD8D450FF197027360D4DA02022E463BCCFF6930076A1E41AD6C8FB4B3B3C33C4ExEK8V" TargetMode="External"/><Relationship Id="rId17" Type="http://schemas.openxmlformats.org/officeDocument/2006/relationships/hyperlink" Target="consultantplus://offline/ref=36D5A3727FC8052060C9DDB9E5E75EA408BC2C4EA10BEEF0F9B60FAECCN07DK" TargetMode="External"/><Relationship Id="rId25" Type="http://schemas.openxmlformats.org/officeDocument/2006/relationships/hyperlink" Target="consultantplus://offline/ref=4E794117FD0EED590EBF885C25234C8C3D243EB1806C9C59A433A5CC4C421617624BA412CCC36Em2jCM" TargetMode="External"/><Relationship Id="rId33" Type="http://schemas.openxmlformats.org/officeDocument/2006/relationships/hyperlink" Target="consultantplus://offline/ref=4E794117FD0EED590EBF885C25234C8C3D243EB1806C9C59A433A5CC4C421617624BA412CCC36Em2jCM" TargetMode="External"/><Relationship Id="rId38" Type="http://schemas.openxmlformats.org/officeDocument/2006/relationships/hyperlink" Target="consultantplus://offline/main?base=MLAW;n=123262;fld=134;dst=100039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D5A3727FC8052060C9DDB9E5E75EA400B12F4CA500B3FAF1EF03ACCB02F0C90B134E7DD6BC2FN07EK" TargetMode="External"/><Relationship Id="rId20" Type="http://schemas.openxmlformats.org/officeDocument/2006/relationships/hyperlink" Target="consultantplus://offline/ref=4826C7CC0402BC1857D08B6D15317B5B863F9A471C1C66A42FAE438C256C3AECD50111DE2E5FFB75f2Z0A" TargetMode="External"/><Relationship Id="rId29" Type="http://schemas.openxmlformats.org/officeDocument/2006/relationships/hyperlink" Target="consultantplus://offline/ref=4E794117FD0EED590EBF885C25234C8C3D243EB1806C9C59A433A5CC4C421617624BA412CCC36Em2jCM" TargetMode="External"/><Relationship Id="rId41" Type="http://schemas.openxmlformats.org/officeDocument/2006/relationships/hyperlink" Target="consultantplus://offline/ref=F90D1B51342E99FF2E64E87A88BCA8E1D9323999722819D7B08BFA9E8CFF0D0A4195DFCF102A2983b9p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794117FD0EED590EBF885C25234C8C3D243EB1806C9C59A433A5CC4C421617624BA412CCC36Em2jCM" TargetMode="External"/><Relationship Id="rId24" Type="http://schemas.openxmlformats.org/officeDocument/2006/relationships/hyperlink" Target="consultantplus://offline/ref=4E794117FD0EED590EBF885C25234C8C3D243EB1806C9C59A433A5CC4C421617624BA412CCC36Em2jCM" TargetMode="External"/><Relationship Id="rId32" Type="http://schemas.openxmlformats.org/officeDocument/2006/relationships/hyperlink" Target="consultantplus://offline/ref=E1CDBE92A99BAAB2B2BBFA2303AC3B23A66EEA45D323BFC898DF0C474A5C227FCE59BC4D6D9B36oAEAC" TargetMode="External"/><Relationship Id="rId37" Type="http://schemas.openxmlformats.org/officeDocument/2006/relationships/hyperlink" Target="consultantplus://offline/main?base=LAW;n=100256;fld=134" TargetMode="External"/><Relationship Id="rId40" Type="http://schemas.openxmlformats.org/officeDocument/2006/relationships/hyperlink" Target="consultantplus://offline/ref=F90D1B51342E99FF2E64E87A88BCA8E1D9323999722819D7B08BFA9E8CFF0D0A4195DFCF102A2983b9pFJ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1246FB406D623D2514EC5B5D426385018D4BF9F5FE1EE85766D21BFB29F83141C3ACA0A71BEF58I5s8P" TargetMode="External"/><Relationship Id="rId23" Type="http://schemas.openxmlformats.org/officeDocument/2006/relationships/hyperlink" Target="consultantplus://offline/ref=4E794117FD0EED590EBF885C25234C8C35293AB48163C153AC6AA9CE4Bm4jDM" TargetMode="External"/><Relationship Id="rId28" Type="http://schemas.openxmlformats.org/officeDocument/2006/relationships/hyperlink" Target="consultantplus://offline/ref=BFDFD8212FE47540B32502FE82043B184597311403EE0EA3E39A394B68hC3DC" TargetMode="External"/><Relationship Id="rId36" Type="http://schemas.openxmlformats.org/officeDocument/2006/relationships/hyperlink" Target="consultantplus://offline/main?base=MLAW;n=123262;fld=134;dst=100095" TargetMode="External"/><Relationship Id="rId10" Type="http://schemas.openxmlformats.org/officeDocument/2006/relationships/hyperlink" Target="consultantplus://offline/ref=4E794117FD0EED590EBF885C25234C8C352939B08162C153AC6AA9CE4B4D49006502A813CCC36E28m1jFM" TargetMode="External"/><Relationship Id="rId19" Type="http://schemas.openxmlformats.org/officeDocument/2006/relationships/hyperlink" Target="consultantplus://offline/ref=4E794117FD0EED590EBF885C25234C8C312E3FB3886C9C59A433A5CC4C421617624BA412CCC36Em2j1M" TargetMode="External"/><Relationship Id="rId31" Type="http://schemas.openxmlformats.org/officeDocument/2006/relationships/hyperlink" Target="consultantplus://offline/ref=D404162D958BD2D145A47860A098C7DA866E9BCCE828FAD1581635ABA4ECB01F17B3F15338E4B0qE28B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794117FD0EED590EBF885C25234C8C35293AB48163C153AC6AA9CE4Bm4jDM" TargetMode="External"/><Relationship Id="rId14" Type="http://schemas.openxmlformats.org/officeDocument/2006/relationships/hyperlink" Target="consultantplus://offline/ref=A38BC7CA480A4B69C85BD003AE26728F392F13CFB6EA6AC8C8BBDA08EE2F8EC217B0E4990AB8468Dt2DDJ" TargetMode="External"/><Relationship Id="rId22" Type="http://schemas.openxmlformats.org/officeDocument/2006/relationships/hyperlink" Target="consultantplus://offline/ref=8D2434303B2F0C0D29B70593A12D830A116FD4C43EA117EF580BBB5Bg9h3A" TargetMode="External"/><Relationship Id="rId27" Type="http://schemas.openxmlformats.org/officeDocument/2006/relationships/hyperlink" Target="consultantplus://offline/ref=F1F1E5E0081EBB10BEFDCEB072E349C996DA454AB0D4E34D350E995F569AC2F8220ACD990F2EF7DEu4LAQ" TargetMode="External"/><Relationship Id="rId30" Type="http://schemas.openxmlformats.org/officeDocument/2006/relationships/hyperlink" Target="consultantplus://offline/ref=63177AA7FFD77A6CEFDF66CDC07FCB186AC32F9B3924A68AEFEDE75E48q3vFV" TargetMode="External"/><Relationship Id="rId35" Type="http://schemas.openxmlformats.org/officeDocument/2006/relationships/hyperlink" Target="consultantplus://offline/main?base=LAW;n=110207;fld=134" TargetMode="External"/><Relationship Id="rId43" Type="http://schemas.openxmlformats.org/officeDocument/2006/relationships/image" Target="media/image2.jpeg"/><Relationship Id="rId575630165" Type="http://schemas.openxmlformats.org/officeDocument/2006/relationships/comments" Target="comments.xml"/><Relationship Id="rId265198378" Type="http://schemas.microsoft.com/office/2011/relationships/commentsExtended" Target="commentsExtended.xml"/><Relationship Id="rId1487045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xb1wyBYBS4Q5s+4/Bw0c2DBNEh4=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</SignatureValue>
  <KeyInfo>
    <X509Data>
      <X509Certificate>MIIFkjCCA3oCFGmuXN4bNSDagNvjEsKHZo/19nxPMA0GCSqGSIb3DQEBCwUAMIGQ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3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575630165"/>
            <mdssi:RelationshipReference SourceId="rId265198378"/>
            <mdssi:RelationshipReference SourceId="rId148704528"/>
          </Transform>
          <Transform Algorithm="http://www.w3.org/TR/2001/REC-xml-c14n-20010315"/>
        </Transforms>
        <DigestMethod Algorithm="http://www.w3.org/2000/09/xmldsig#sha1"/>
        <DigestValue>aUC3eIi0ac1HBzRgpQPOWxMnjWk=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2WHV3O6voDw8fvqgKPTbRS3V6eM=</DigestValue>
      </Reference>
      <Reference URI="/word/endnotes.xml?ContentType=application/vnd.openxmlformats-officedocument.wordprocessingml.endnotes+xml">
        <DigestMethod Algorithm="http://www.w3.org/2000/09/xmldsig#sha1"/>
        <DigestValue>VqrzET2c7f0TKeYpq6QgITdqusU=</DigestValue>
      </Reference>
      <Reference URI="/word/fontTable.xml?ContentType=application/vnd.openxmlformats-officedocument.wordprocessingml.fontTable+xml">
        <DigestMethod Algorithm="http://www.w3.org/2000/09/xmldsig#sha1"/>
        <DigestValue>k5d0scPBDTyWOEHhQRSB6+/N3TI=</DigestValue>
      </Reference>
      <Reference URI="/word/footer1.xml?ContentType=application/vnd.openxmlformats-officedocument.wordprocessingml.footer+xml">
        <DigestMethod Algorithm="http://www.w3.org/2000/09/xmldsig#sha1"/>
        <DigestValue>e7E2QVDIGnAemUevojg0FnlMUXc=</DigestValue>
      </Reference>
      <Reference URI="/word/footer2.xml?ContentType=application/vnd.openxmlformats-officedocument.wordprocessingml.footer+xml">
        <DigestMethod Algorithm="http://www.w3.org/2000/09/xmldsig#sha1"/>
        <DigestValue>6a6c5DignvqBjEjJcy1FtDtMgLY=</DigestValue>
      </Reference>
      <Reference URI="/word/footnotes.xml?ContentType=application/vnd.openxmlformats-officedocument.wordprocessingml.footnotes+xml">
        <DigestMethod Algorithm="http://www.w3.org/2000/09/xmldsig#sha1"/>
        <DigestValue>3cnEpqEA3UH47LcfjzV1jaw0HHU=</DigestValue>
      </Reference>
      <Reference URI="/word/media/image1.jpeg?ContentType=image/jpeg">
        <DigestMethod Algorithm="http://www.w3.org/2000/09/xmldsig#sha1"/>
        <DigestValue>qXwpBnokrhjub4pKl7oh1Oihfd0=</DigestValue>
      </Reference>
      <Reference URI="/word/media/image2.jpeg?ContentType=image/jpeg">
        <DigestMethod Algorithm="http://www.w3.org/2000/09/xmldsig#sha1"/>
        <DigestValue>qi5J9jHmPqHA2jlKwtzXdC5WXUA=</DigestValue>
      </Reference>
      <Reference URI="/word/numbering.xml?ContentType=application/vnd.openxmlformats-officedocument.wordprocessingml.numbering+xml">
        <DigestMethod Algorithm="http://www.w3.org/2000/09/xmldsig#sha1"/>
        <DigestValue>NR76rUulBkhyGP8MQSIXxn8mppg=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c7UvaNl+zQESpvEnkjLZDuuvwCE=</DigestValue>
      </Reference>
      <Reference URI="/word/styles.xml?ContentType=application/vnd.openxmlformats-officedocument.wordprocessingml.styles+xml">
        <DigestMethod Algorithm="http://www.w3.org/2000/09/xmldsig#sha1"/>
        <DigestValue>y7x0I2NHlimr/CsZnDcnuCOBM2U=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USTOPW7O9cmzIxFZkgKQCMVuv4g=</DigestValue>
      </Reference>
    </Manifest>
    <SignatureProperties>
      <SignatureProperty Id="idSignatureTime" Target="#idPackageSignature">
        <mdssi:SignatureTime>
          <mdssi:Format>YYYY-MM-DDThh:mm:ssTZD</mdssi:Format>
          <mdssi:Value>2021-03-03T12:31:56Z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A06A-4A73-40B2-861B-9A4C92EE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42</Pages>
  <Words>20414</Words>
  <Characters>116364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136505</CharactersWithSpaces>
  <SharedDoc>false</SharedDoc>
  <HLinks>
    <vt:vector size="204" baseType="variant">
      <vt:variant>
        <vt:i4>3932260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consultantplus://offline/main?base=LAW;n=108403;fld=134;dst=100586</vt:lpwstr>
      </vt:variant>
      <vt:variant>
        <vt:lpwstr/>
      </vt:variant>
      <vt:variant>
        <vt:i4>7143522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consultantplus://offline/ref=F90D1B51342E99FF2E64E87A88BCA8E1D9323999722819D7B08BFA9E8CFF0D0A4195DFCF102A2983b9pFJ</vt:lpwstr>
      </vt:variant>
      <vt:variant>
        <vt:lpwstr/>
      </vt:variant>
      <vt:variant>
        <vt:i4>7143522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consultantplus://offline/ref=F90D1B51342E99FF2E64E87A88BCA8E1D9323999722819D7B08BFA9E8CFF0D0A4195DFCF102A2983b9pFJ</vt:lpwstr>
      </vt:variant>
      <vt:variant>
        <vt:lpwstr/>
      </vt:variant>
      <vt:variant>
        <vt:i4>3735613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consultantplus://offline/ref=F36B68265DCE7D621D0B31AB54E0FA9B03C138BF368D1E91CC2F2617E32D8D87B21B2278222DE28C20k1T</vt:lpwstr>
      </vt:variant>
      <vt:variant>
        <vt:lpwstr/>
      </vt:variant>
      <vt:variant>
        <vt:i4>7471223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consultantplus://offline/main?base=MLAW;n=123262;fld=134;dst=100039</vt:lpwstr>
      </vt:variant>
      <vt:variant>
        <vt:lpwstr/>
      </vt:variant>
      <vt:variant>
        <vt:i4>7798906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consultantplus://offline/main?base=LAW;n=100256;fld=134</vt:lpwstr>
      </vt:variant>
      <vt:variant>
        <vt:lpwstr/>
      </vt:variant>
      <vt:variant>
        <vt:i4>7864439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consultantplus://offline/main?base=MLAW;n=123262;fld=134;dst=100095</vt:lpwstr>
      </vt:variant>
      <vt:variant>
        <vt:lpwstr/>
      </vt:variant>
      <vt:variant>
        <vt:i4>7471226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consultantplus://offline/main?base=LAW;n=110207;fld=134</vt:lpwstr>
      </vt:variant>
      <vt:variant>
        <vt:lpwstr/>
      </vt:variant>
      <vt:variant>
        <vt:i4>5177354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consultantplus://offline/ref=FD0484E21B51F2E4C45735D5A60574AD72C8A7C92411521E7EC41004D8BEhFK</vt:lpwstr>
      </vt:variant>
      <vt:variant>
        <vt:lpwstr/>
      </vt:variant>
      <vt:variant>
        <vt:i4>1769479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consultantplus://offline/ref=4E794117FD0EED590EBF885C25234C8C3D243EB1806C9C59A433A5CC4C421617624BA412CCC36Em2jCM</vt:lpwstr>
      </vt:variant>
      <vt:variant>
        <vt:lpwstr/>
      </vt:variant>
      <vt:variant>
        <vt:i4>2031622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consultantplus://offline/ref=E1CDBE92A99BAAB2B2BBFA2303AC3B23A66EEA45D323BFC898DF0C474A5C227FCE59BC4D6D9B36oAEAC</vt:lpwstr>
      </vt:variant>
      <vt:variant>
        <vt:lpwstr/>
      </vt:variant>
      <vt:variant>
        <vt:i4>786445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consultantplus://offline/ref=D404162D958BD2D145A47860A098C7DA866E9BCCE828FAD1581635ABA4ECB01F17B3F15338E4B0qE28B</vt:lpwstr>
      </vt:variant>
      <vt:variant>
        <vt:lpwstr/>
      </vt:variant>
      <vt:variant>
        <vt:i4>5701647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consultantplus://offline/ref=63177AA7FFD77A6CEFDF66CDC07FCB186AC32F9B3924A68AEFEDE75E48q3vFV</vt:lpwstr>
      </vt:variant>
      <vt:variant>
        <vt:lpwstr/>
      </vt:variant>
      <vt:variant>
        <vt:i4>1769479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consultantplus://offline/ref=4E794117FD0EED590EBF885C25234C8C3D243EB1806C9C59A433A5CC4C421617624BA412CCC36Em2jCM</vt:lpwstr>
      </vt:variant>
      <vt:variant>
        <vt:lpwstr/>
      </vt:variant>
      <vt:variant>
        <vt:i4>1179651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consultantplus://offline/ref=BFDFD8212FE47540B32502FE82043B184597311403EE0EA3E39A394B68hC3DC</vt:lpwstr>
      </vt:variant>
      <vt:variant>
        <vt:lpwstr/>
      </vt:variant>
      <vt:variant>
        <vt:i4>2752566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consultantplus://offline/ref=F1F1E5E0081EBB10BEFDCEB072E349C996DA454AB0D4E34D350E995F569AC2F8220ACD990F2EF7DEu4LAQ</vt:lpwstr>
      </vt:variant>
      <vt:variant>
        <vt:lpwstr/>
      </vt:variant>
      <vt:variant>
        <vt:i4>7798832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consultantplus://offline/ref=4E794117FD0EED590EBF965221234C8C352F3DB2826EC153AC6AA9CE4B4D49006502A813CCC36E29m1jBM</vt:lpwstr>
      </vt:variant>
      <vt:variant>
        <vt:lpwstr/>
      </vt:variant>
      <vt:variant>
        <vt:i4>1769479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consultantplus://offline/ref=4E794117FD0EED590EBF885C25234C8C3D243EB1806C9C59A433A5CC4C421617624BA412CCC36Em2jCM</vt:lpwstr>
      </vt:variant>
      <vt:variant>
        <vt:lpwstr/>
      </vt:variant>
      <vt:variant>
        <vt:i4>1769479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consultantplus://offline/ref=4E794117FD0EED590EBF885C25234C8C3D243EB1806C9C59A433A5CC4C421617624BA412CCC36Em2jCM</vt:lpwstr>
      </vt:variant>
      <vt:variant>
        <vt:lpwstr/>
      </vt:variant>
      <vt:variant>
        <vt:i4>1310732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consultantplus://offline/ref=4E794117FD0EED590EBF885C25234C8C35293AB48163C153AC6AA9CE4Bm4jDM</vt:lpwstr>
      </vt:variant>
      <vt:variant>
        <vt:lpwstr/>
      </vt:variant>
      <vt:variant>
        <vt:i4>7798843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consultantplus://offline/ref=8D2434303B2F0C0D29B70593A12D830A116FD4C43EA117EF580BBB5Bg9h3A</vt:lpwstr>
      </vt:variant>
      <vt:variant>
        <vt:lpwstr/>
      </vt:variant>
      <vt:variant>
        <vt:i4>6619246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consultantplus://offline/ref=12DA1A69067BAD91FD0ECB4F67BBC12ECCD41DA771F20105EC46C53DF8616331A6CAE6DEC5CD1861Z2eCA</vt:lpwstr>
      </vt:variant>
      <vt:variant>
        <vt:lpwstr/>
      </vt:variant>
      <vt:variant>
        <vt:i4>3670118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consultantplus://offline/ref=4826C7CC0402BC1857D08B6D15317B5B863F9A471C1C66A42FAE438C256C3AECD50111DE2E5FFB75f2Z0A</vt:lpwstr>
      </vt:variant>
      <vt:variant>
        <vt:lpwstr/>
      </vt:variant>
      <vt:variant>
        <vt:i4>1769560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consultantplus://offline/ref=4E794117FD0EED590EBF885C25234C8C312E3FB3886C9C59A433A5CC4C421617624BA412CCC36Em2j1M</vt:lpwstr>
      </vt:variant>
      <vt:variant>
        <vt:lpwstr/>
      </vt:variant>
      <vt:variant>
        <vt:i4>1769560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consultantplus://offline/ref=4E794117FD0EED590EBF885C25234C8C312E3FB3886C9C59A433A5CC4C421617624BA412CCC36Em2j1M</vt:lpwstr>
      </vt:variant>
      <vt:variant>
        <vt:lpwstr/>
      </vt:variant>
      <vt:variant>
        <vt:i4>1441887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consultantplus://offline/ref=36D5A3727FC8052060C9DDB9E5E75EA408BC2C4EA10BEEF0F9B60FAECCN07DK</vt:lpwstr>
      </vt:variant>
      <vt:variant>
        <vt:lpwstr/>
      </vt:variant>
      <vt:variant>
        <vt:i4>1376260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consultantplus://offline/ref=36D5A3727FC8052060C9DDB9E5E75EA400B12F4CA500B3FAF1EF03ACCB02F0C90B134E7DD6BC2FN07EK</vt:lpwstr>
      </vt:variant>
      <vt:variant>
        <vt:lpwstr/>
      </vt:variant>
      <vt:variant>
        <vt:i4>8192051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consultantplus://offline/ref=E11246FB406D623D2514EC5B5D426385018D4BF9F5FE1EE85766D21BFB29F83141C3ACA0A71BEF58I5s8P</vt:lpwstr>
      </vt:variant>
      <vt:variant>
        <vt:lpwstr/>
      </vt:variant>
      <vt:variant>
        <vt:i4>3539006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consultantplus://offline/ref=A38BC7CA480A4B69C85BD003AE26728F392F13CFB6EA6AC8C8BBDA08EE2F8EC217B0E4990AB8468Dt2DDJ</vt:lpwstr>
      </vt:variant>
      <vt:variant>
        <vt:lpwstr/>
      </vt:variant>
      <vt:variant>
        <vt:i4>3538994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consultantplus://offline/ref=A38BC7CA480A4B69C85BD003AE26728F392F13CFB6EA6AC8C8BBDA08EE2F8EC217B0E4990AB84183t2D8J</vt:lpwstr>
      </vt:variant>
      <vt:variant>
        <vt:lpwstr/>
      </vt:variant>
      <vt:variant>
        <vt:i4>2949171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consultantplus://offline/ref=60DD3E21365D63BD8D450FF197027360D4DA02022E463BCCFF6930076A1E41AD6C8FB4B3B3C33C4ExEK8V</vt:lpwstr>
      </vt:variant>
      <vt:variant>
        <vt:lpwstr/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consultantplus://offline/ref=4E794117FD0EED590EBF885C25234C8C3D243EB1806C9C59A433A5CC4C421617624BA412CCC36Em2jCM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consultantplus://offline/ref=4E794117FD0EED590EBF885C25234C8C352939B08162C153AC6AA9CE4B4D49006502A813CCC36E28m1jFM</vt:lpwstr>
      </vt:variant>
      <vt:variant>
        <vt:lpwstr/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consultantplus://offline/ref=4E794117FD0EED590EBF885C25234C8C35293AB48163C153AC6AA9CE4Bm4jDM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3</cp:revision>
  <cp:lastPrinted>2016-01-16T15:20:00Z</cp:lastPrinted>
  <dcterms:created xsi:type="dcterms:W3CDTF">2016-07-08T10:34:00Z</dcterms:created>
  <dcterms:modified xsi:type="dcterms:W3CDTF">2016-09-22T07:13:00Z</dcterms:modified>
</cp:coreProperties>
</file>